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3512" w14:textId="77777777" w:rsidR="003656B1" w:rsidRDefault="003656B1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06C78E43" w14:textId="01FB6D8A" w:rsidR="008F55C4" w:rsidRPr="001A1C15" w:rsidRDefault="00E6141A" w:rsidP="00E6141A">
      <w:pPr>
        <w:ind w:firstLine="708"/>
        <w:rPr>
          <w:rFonts w:asciiTheme="minorHAnsi" w:hAnsiTheme="minorHAnsi" w:cs="Arial"/>
          <w:b/>
          <w:sz w:val="26"/>
        </w:rPr>
      </w:pPr>
      <w:r>
        <w:rPr>
          <w:rFonts w:asciiTheme="minorHAnsi" w:hAnsiTheme="minorHAnsi" w:cs="Arial"/>
          <w:b/>
          <w:sz w:val="26"/>
        </w:rPr>
        <w:t xml:space="preserve">                      </w:t>
      </w:r>
      <w:r w:rsidR="004A2671">
        <w:rPr>
          <w:rFonts w:asciiTheme="minorHAnsi" w:hAnsiTheme="minorHAnsi" w:cs="Arial"/>
          <w:b/>
          <w:sz w:val="26"/>
        </w:rPr>
        <w:t xml:space="preserve"> </w:t>
      </w:r>
    </w:p>
    <w:p w14:paraId="686CE84C" w14:textId="0B5C6094" w:rsidR="006D6A6E" w:rsidRPr="006D6A6E" w:rsidRDefault="006D6A6E" w:rsidP="00785E0C">
      <w:pPr>
        <w:ind w:firstLine="708"/>
        <w:jc w:val="center"/>
        <w:rPr>
          <w:rFonts w:asciiTheme="minorHAnsi" w:hAnsiTheme="minorHAnsi" w:cs="Arial"/>
          <w:b/>
          <w:color w:val="7030A0"/>
          <w:sz w:val="40"/>
          <w:szCs w:val="40"/>
        </w:rPr>
      </w:pPr>
      <w:r w:rsidRPr="006D6A6E">
        <w:rPr>
          <w:rFonts w:asciiTheme="minorHAnsi" w:hAnsiTheme="minorHAnsi" w:cs="Arial"/>
          <w:b/>
          <w:color w:val="7030A0"/>
          <w:sz w:val="40"/>
          <w:szCs w:val="40"/>
        </w:rPr>
        <w:t>Dynamisez votre campus ! Proposez vos projets !</w:t>
      </w:r>
    </w:p>
    <w:p w14:paraId="638F0DAF" w14:textId="77777777" w:rsidR="006D6A6E" w:rsidRDefault="006D6A6E" w:rsidP="00785E0C">
      <w:pPr>
        <w:ind w:firstLine="708"/>
        <w:jc w:val="center"/>
        <w:rPr>
          <w:rFonts w:asciiTheme="minorHAnsi" w:hAnsiTheme="minorHAnsi" w:cs="Arial"/>
          <w:b/>
          <w:sz w:val="40"/>
          <w:szCs w:val="40"/>
        </w:rPr>
      </w:pPr>
    </w:p>
    <w:p w14:paraId="75729F4E" w14:textId="1E0B1DDB" w:rsidR="00785E0C" w:rsidRPr="006D6A6E" w:rsidRDefault="006D6A6E" w:rsidP="00785E0C">
      <w:pPr>
        <w:ind w:firstLine="708"/>
        <w:jc w:val="center"/>
        <w:rPr>
          <w:rFonts w:asciiTheme="minorHAnsi" w:hAnsiTheme="minorHAnsi" w:cs="Arial"/>
          <w:b/>
          <w:color w:val="00CC99"/>
          <w:sz w:val="36"/>
          <w:szCs w:val="36"/>
        </w:rPr>
      </w:pPr>
      <w:r w:rsidRPr="006D6A6E">
        <w:rPr>
          <w:rFonts w:asciiTheme="minorHAnsi" w:hAnsiTheme="minorHAnsi" w:cs="Arial"/>
          <w:b/>
          <w:color w:val="00CC99"/>
          <w:sz w:val="36"/>
          <w:szCs w:val="36"/>
        </w:rPr>
        <w:t xml:space="preserve">Dossier dépôt de </w:t>
      </w:r>
      <w:r w:rsidR="008E726D" w:rsidRPr="006D6A6E">
        <w:rPr>
          <w:rFonts w:asciiTheme="minorHAnsi" w:hAnsiTheme="minorHAnsi" w:cs="Arial"/>
          <w:b/>
          <w:color w:val="00CC99"/>
          <w:sz w:val="36"/>
          <w:szCs w:val="36"/>
        </w:rPr>
        <w:t>projets</w:t>
      </w:r>
      <w:r w:rsidRPr="006D6A6E">
        <w:rPr>
          <w:rFonts w:asciiTheme="minorHAnsi" w:hAnsiTheme="minorHAnsi" w:cs="Arial"/>
          <w:b/>
          <w:color w:val="00CC99"/>
          <w:sz w:val="36"/>
          <w:szCs w:val="36"/>
        </w:rPr>
        <w:t xml:space="preserve"> de médiation scientifique</w:t>
      </w:r>
    </w:p>
    <w:p w14:paraId="768C1328" w14:textId="670E9C0C" w:rsidR="00BE598E" w:rsidRPr="006D6A6E" w:rsidRDefault="00785E0C" w:rsidP="006D6A6E">
      <w:pPr>
        <w:ind w:firstLine="708"/>
        <w:jc w:val="center"/>
        <w:rPr>
          <w:rFonts w:asciiTheme="minorHAnsi" w:hAnsiTheme="minorHAnsi" w:cs="Arial"/>
          <w:b/>
          <w:color w:val="00CC99"/>
          <w:sz w:val="36"/>
          <w:szCs w:val="36"/>
        </w:rPr>
      </w:pPr>
      <w:r w:rsidRPr="006D6A6E">
        <w:rPr>
          <w:rFonts w:asciiTheme="minorHAnsi" w:hAnsiTheme="minorHAnsi" w:cs="Arial"/>
          <w:b/>
          <w:color w:val="00CC99"/>
          <w:sz w:val="36"/>
          <w:szCs w:val="36"/>
        </w:rPr>
        <w:t xml:space="preserve">Contribution </w:t>
      </w:r>
      <w:r w:rsidR="00E6141A" w:rsidRPr="006D6A6E">
        <w:rPr>
          <w:rFonts w:asciiTheme="minorHAnsi" w:hAnsiTheme="minorHAnsi" w:cs="Arial"/>
          <w:b/>
          <w:color w:val="00CC99"/>
          <w:sz w:val="36"/>
          <w:szCs w:val="36"/>
        </w:rPr>
        <w:t>de vie Etudiante et de c</w:t>
      </w:r>
      <w:r w:rsidR="00BE598E" w:rsidRPr="006D6A6E">
        <w:rPr>
          <w:rFonts w:asciiTheme="minorHAnsi" w:hAnsiTheme="minorHAnsi" w:cs="Arial"/>
          <w:b/>
          <w:color w:val="00CC99"/>
          <w:sz w:val="36"/>
          <w:szCs w:val="36"/>
        </w:rPr>
        <w:t>ampus</w:t>
      </w:r>
      <w:r w:rsidR="0099632C" w:rsidRPr="006D6A6E">
        <w:rPr>
          <w:rFonts w:asciiTheme="minorHAnsi" w:hAnsiTheme="minorHAnsi" w:cs="Arial"/>
          <w:b/>
          <w:color w:val="00CC99"/>
          <w:sz w:val="36"/>
          <w:szCs w:val="36"/>
        </w:rPr>
        <w:t xml:space="preserve"> (CVEC)</w:t>
      </w:r>
      <w:r w:rsidR="006D6A6E" w:rsidRPr="006D6A6E">
        <w:rPr>
          <w:rFonts w:asciiTheme="minorHAnsi" w:hAnsiTheme="minorHAnsi" w:cs="Arial"/>
          <w:b/>
          <w:color w:val="00CC99"/>
          <w:sz w:val="36"/>
          <w:szCs w:val="36"/>
        </w:rPr>
        <w:t xml:space="preserve"> </w:t>
      </w:r>
      <w:r w:rsidR="003656B1" w:rsidRPr="006D6A6E">
        <w:rPr>
          <w:rFonts w:asciiTheme="minorHAnsi" w:hAnsiTheme="minorHAnsi" w:cs="Arial"/>
          <w:b/>
          <w:color w:val="00CC99"/>
          <w:sz w:val="36"/>
          <w:szCs w:val="36"/>
        </w:rPr>
        <w:t>202</w:t>
      </w:r>
      <w:r w:rsidR="00E95974" w:rsidRPr="006D6A6E">
        <w:rPr>
          <w:rFonts w:asciiTheme="minorHAnsi" w:hAnsiTheme="minorHAnsi" w:cs="Arial"/>
          <w:b/>
          <w:color w:val="00CC99"/>
          <w:sz w:val="36"/>
          <w:szCs w:val="36"/>
        </w:rPr>
        <w:t>2</w:t>
      </w:r>
    </w:p>
    <w:p w14:paraId="5756C56D" w14:textId="77777777" w:rsidR="00965394" w:rsidRPr="00091192" w:rsidRDefault="00965394" w:rsidP="00965394">
      <w:pPr>
        <w:rPr>
          <w:rFonts w:asciiTheme="minorHAnsi" w:hAnsiTheme="minorHAnsi" w:cs="Arial"/>
          <w:b/>
          <w:sz w:val="28"/>
          <w:szCs w:val="28"/>
        </w:rPr>
      </w:pPr>
    </w:p>
    <w:p w14:paraId="428EE524" w14:textId="77777777" w:rsidR="00AB6248" w:rsidRDefault="00576262" w:rsidP="00212435">
      <w:pPr>
        <w:jc w:val="center"/>
        <w:rPr>
          <w:rFonts w:asciiTheme="minorHAnsi" w:hAnsiTheme="minorHAnsi" w:cs="Arial"/>
          <w:b/>
          <w:i/>
          <w:szCs w:val="22"/>
        </w:rPr>
      </w:pPr>
      <w:r w:rsidRPr="006D6A6E">
        <w:rPr>
          <w:rFonts w:asciiTheme="minorHAnsi" w:hAnsiTheme="minorHAnsi" w:cs="Arial"/>
          <w:b/>
          <w:i/>
          <w:szCs w:val="22"/>
        </w:rPr>
        <w:t>À</w:t>
      </w:r>
      <w:r w:rsidR="00212435" w:rsidRPr="006D6A6E">
        <w:rPr>
          <w:rFonts w:asciiTheme="minorHAnsi" w:hAnsiTheme="minorHAnsi" w:cs="Arial"/>
          <w:b/>
          <w:i/>
          <w:szCs w:val="22"/>
        </w:rPr>
        <w:t xml:space="preserve"> </w:t>
      </w:r>
      <w:r w:rsidR="006D6A6E" w:rsidRPr="006D6A6E">
        <w:rPr>
          <w:rFonts w:asciiTheme="minorHAnsi" w:hAnsiTheme="minorHAnsi" w:cs="Arial"/>
          <w:b/>
          <w:i/>
          <w:szCs w:val="22"/>
        </w:rPr>
        <w:t>envoyer par mail</w:t>
      </w:r>
      <w:r w:rsidR="00212435" w:rsidRPr="006D6A6E">
        <w:rPr>
          <w:rFonts w:asciiTheme="minorHAnsi" w:hAnsiTheme="minorHAnsi" w:cs="Arial"/>
          <w:b/>
          <w:i/>
          <w:szCs w:val="22"/>
        </w:rPr>
        <w:t xml:space="preserve"> </w:t>
      </w:r>
      <w:r w:rsidR="00AB6248">
        <w:rPr>
          <w:rFonts w:asciiTheme="minorHAnsi" w:hAnsiTheme="minorHAnsi" w:cs="Arial"/>
          <w:b/>
          <w:i/>
          <w:szCs w:val="22"/>
        </w:rPr>
        <w:t>au service culture scientifique de la Direction de la recherche et de l’innovation</w:t>
      </w:r>
    </w:p>
    <w:p w14:paraId="6B372CD6" w14:textId="5DF2B176" w:rsidR="00965394" w:rsidRPr="006D6A6E" w:rsidRDefault="00AB6248" w:rsidP="00212435">
      <w:pPr>
        <w:jc w:val="center"/>
        <w:rPr>
          <w:rFonts w:asciiTheme="minorHAnsi" w:hAnsiTheme="minorHAnsi" w:cs="Arial"/>
          <w:b/>
          <w:i/>
          <w:szCs w:val="22"/>
        </w:rPr>
      </w:pPr>
      <w:proofErr w:type="gramStart"/>
      <w:r>
        <w:rPr>
          <w:rFonts w:asciiTheme="minorHAnsi" w:hAnsiTheme="minorHAnsi" w:cs="Arial"/>
          <w:b/>
          <w:i/>
          <w:szCs w:val="22"/>
        </w:rPr>
        <w:t>de</w:t>
      </w:r>
      <w:proofErr w:type="gramEnd"/>
      <w:r>
        <w:rPr>
          <w:rFonts w:asciiTheme="minorHAnsi" w:hAnsiTheme="minorHAnsi" w:cs="Arial"/>
          <w:b/>
          <w:i/>
          <w:szCs w:val="22"/>
        </w:rPr>
        <w:t xml:space="preserve"> l’université de Poitiers</w:t>
      </w:r>
      <w:r w:rsidRPr="006D6A6E">
        <w:rPr>
          <w:rFonts w:asciiTheme="minorHAnsi" w:hAnsiTheme="minorHAnsi" w:cs="Arial"/>
          <w:b/>
          <w:i/>
          <w:szCs w:val="22"/>
        </w:rPr>
        <w:t> </w:t>
      </w:r>
      <w:r w:rsidR="00212435" w:rsidRPr="006D6A6E">
        <w:rPr>
          <w:rFonts w:asciiTheme="minorHAnsi" w:hAnsiTheme="minorHAnsi" w:cs="Arial"/>
          <w:b/>
          <w:i/>
          <w:szCs w:val="22"/>
        </w:rPr>
        <w:t xml:space="preserve">: </w:t>
      </w:r>
      <w:r>
        <w:rPr>
          <w:rFonts w:asciiTheme="minorHAnsi" w:hAnsiTheme="minorHAnsi" w:cs="Arial"/>
          <w:b/>
          <w:i/>
          <w:szCs w:val="22"/>
        </w:rPr>
        <w:t>culture.scientifique</w:t>
      </w:r>
      <w:r w:rsidR="00212435" w:rsidRPr="006D6A6E">
        <w:rPr>
          <w:rFonts w:asciiTheme="minorHAnsi" w:hAnsiTheme="minorHAnsi" w:cs="Arial"/>
          <w:b/>
          <w:i/>
          <w:szCs w:val="22"/>
        </w:rPr>
        <w:t>@univ-poitiers.fr</w:t>
      </w:r>
    </w:p>
    <w:p w14:paraId="313D9BC0" w14:textId="77777777" w:rsidR="006D6A6E" w:rsidRPr="006D6A6E" w:rsidRDefault="006D6A6E" w:rsidP="006D6A6E">
      <w:pPr>
        <w:rPr>
          <w:rFonts w:asciiTheme="minorHAnsi" w:hAnsiTheme="minorHAnsi" w:cstheme="minorHAnsi"/>
        </w:rPr>
      </w:pPr>
    </w:p>
    <w:p w14:paraId="238CDD0F" w14:textId="05733D12" w:rsidR="006D6A6E" w:rsidRPr="006D6A6E" w:rsidRDefault="006D6A6E" w:rsidP="006D6A6E">
      <w:pPr>
        <w:rPr>
          <w:rFonts w:asciiTheme="minorHAnsi" w:hAnsiTheme="minorHAnsi" w:cstheme="minorHAnsi"/>
        </w:rPr>
      </w:pPr>
      <w:r w:rsidRPr="006D6A6E">
        <w:rPr>
          <w:rFonts w:asciiTheme="minorHAnsi" w:hAnsiTheme="minorHAnsi" w:cstheme="minorHAnsi"/>
        </w:rPr>
        <w:t xml:space="preserve">Ce </w:t>
      </w:r>
      <w:r>
        <w:rPr>
          <w:rFonts w:asciiTheme="minorHAnsi" w:hAnsiTheme="minorHAnsi" w:cstheme="minorHAnsi"/>
        </w:rPr>
        <w:t>dossier</w:t>
      </w:r>
      <w:r w:rsidRPr="006D6A6E">
        <w:rPr>
          <w:rFonts w:asciiTheme="minorHAnsi" w:hAnsiTheme="minorHAnsi" w:cstheme="minorHAnsi"/>
        </w:rPr>
        <w:t xml:space="preserve"> de candidature concerne les manifestations de médiation scientifique et culturelle se déroulant entre le 1er janvier 2022 et le 31 décembre 2022.</w:t>
      </w:r>
    </w:p>
    <w:p w14:paraId="6E0946C9" w14:textId="77777777" w:rsidR="006D6A6E" w:rsidRPr="006D6A6E" w:rsidRDefault="006D6A6E" w:rsidP="006D6A6E">
      <w:pPr>
        <w:rPr>
          <w:rFonts w:asciiTheme="minorHAnsi" w:hAnsiTheme="minorHAnsi" w:cstheme="minorHAnsi"/>
        </w:rPr>
      </w:pPr>
    </w:p>
    <w:p w14:paraId="74ED9204" w14:textId="4A8BE3B2" w:rsidR="006D6A6E" w:rsidRPr="006D6A6E" w:rsidRDefault="006D6A6E" w:rsidP="006D6A6E">
      <w:pPr>
        <w:rPr>
          <w:rFonts w:asciiTheme="minorHAnsi" w:hAnsiTheme="minorHAnsi" w:cstheme="minorHAnsi"/>
          <w:b/>
        </w:rPr>
      </w:pPr>
      <w:r w:rsidRPr="006D6A6E">
        <w:rPr>
          <w:rFonts w:asciiTheme="minorHAnsi" w:hAnsiTheme="minorHAnsi" w:cstheme="minorHAnsi"/>
          <w:b/>
        </w:rPr>
        <w:t xml:space="preserve">La limite de dépôt des dossiers est le </w:t>
      </w:r>
      <w:r w:rsidR="004A720F">
        <w:rPr>
          <w:rFonts w:asciiTheme="minorHAnsi" w:hAnsiTheme="minorHAnsi" w:cstheme="minorHAnsi"/>
          <w:b/>
        </w:rPr>
        <w:t>1</w:t>
      </w:r>
      <w:r w:rsidRPr="006D6A6E">
        <w:rPr>
          <w:rFonts w:asciiTheme="minorHAnsi" w:hAnsiTheme="minorHAnsi" w:cstheme="minorHAnsi"/>
          <w:b/>
        </w:rPr>
        <w:t>5 décembre 2021.</w:t>
      </w:r>
    </w:p>
    <w:p w14:paraId="11BFDC94" w14:textId="78F040E8" w:rsidR="006D6A6E" w:rsidRDefault="006D6A6E" w:rsidP="006D6A6E">
      <w:pPr>
        <w:rPr>
          <w:rFonts w:asciiTheme="minorHAnsi" w:hAnsiTheme="minorHAnsi" w:cstheme="minorHAnsi"/>
        </w:rPr>
      </w:pPr>
      <w:r w:rsidRPr="006D6A6E">
        <w:rPr>
          <w:rFonts w:asciiTheme="minorHAnsi" w:hAnsiTheme="minorHAnsi" w:cstheme="minorHAnsi"/>
        </w:rPr>
        <w:t xml:space="preserve">Pour toutes informations, contactez </w:t>
      </w:r>
      <w:r w:rsidR="00AB6248">
        <w:rPr>
          <w:rFonts w:asciiTheme="minorHAnsi" w:hAnsiTheme="minorHAnsi" w:cstheme="minorHAnsi"/>
        </w:rPr>
        <w:t xml:space="preserve">le service de culture scientifique </w:t>
      </w:r>
      <w:r w:rsidRPr="006D6A6E">
        <w:rPr>
          <w:rFonts w:asciiTheme="minorHAnsi" w:hAnsiTheme="minorHAnsi" w:cstheme="minorHAnsi"/>
        </w:rPr>
        <w:t xml:space="preserve">: </w:t>
      </w:r>
      <w:hyperlink r:id="rId8" w:history="1">
        <w:r w:rsidR="00AB6248" w:rsidRPr="00D31DA6">
          <w:rPr>
            <w:rStyle w:val="Lienhypertexte"/>
            <w:rFonts w:asciiTheme="minorHAnsi" w:hAnsiTheme="minorHAnsi" w:cstheme="minorHAnsi"/>
          </w:rPr>
          <w:t>culture.scientifique@univ-poitiers.fr</w:t>
        </w:r>
      </w:hyperlink>
      <w:r w:rsidR="00AB6248">
        <w:rPr>
          <w:rFonts w:asciiTheme="minorHAnsi" w:hAnsiTheme="minorHAnsi" w:cstheme="minorHAnsi"/>
        </w:rPr>
        <w:t xml:space="preserve"> </w:t>
      </w:r>
    </w:p>
    <w:p w14:paraId="380F53B9" w14:textId="77777777" w:rsidR="006D6A6E" w:rsidRPr="006D6A6E" w:rsidRDefault="006D6A6E" w:rsidP="006D6A6E">
      <w:pPr>
        <w:rPr>
          <w:rFonts w:asciiTheme="minorHAnsi" w:hAnsiTheme="minorHAnsi" w:cstheme="minorHAnsi"/>
        </w:rPr>
      </w:pPr>
    </w:p>
    <w:p w14:paraId="087DDC75" w14:textId="2C0F0A6F" w:rsidR="006D6A6E" w:rsidRPr="006D6A6E" w:rsidRDefault="006D6A6E" w:rsidP="006D6A6E">
      <w:pPr>
        <w:rPr>
          <w:rFonts w:asciiTheme="minorHAnsi" w:hAnsiTheme="minorHAnsi" w:cstheme="minorHAnsi"/>
        </w:rPr>
      </w:pPr>
      <w:r w:rsidRPr="006D6A6E">
        <w:rPr>
          <w:rFonts w:asciiTheme="minorHAnsi" w:hAnsiTheme="minorHAnsi" w:cstheme="minorHAnsi"/>
        </w:rPr>
        <w:t>Dès lors que les dossiers sont complets, ils seront étudiés par l</w:t>
      </w:r>
      <w:r w:rsidR="00AB6248">
        <w:rPr>
          <w:rFonts w:asciiTheme="minorHAnsi" w:hAnsiTheme="minorHAnsi" w:cstheme="minorHAnsi"/>
        </w:rPr>
        <w:t>e comité de pilotage Culture Scientifique et technique (COPIL CST)</w:t>
      </w:r>
      <w:r w:rsidRPr="006D6A6E">
        <w:rPr>
          <w:rFonts w:asciiTheme="minorHAnsi" w:hAnsiTheme="minorHAnsi" w:cstheme="minorHAnsi"/>
        </w:rPr>
        <w:t xml:space="preserve">. Les porteurs de projets pourront être auditionnés par </w:t>
      </w:r>
      <w:r w:rsidR="00AB6248">
        <w:rPr>
          <w:rFonts w:asciiTheme="minorHAnsi" w:hAnsiTheme="minorHAnsi" w:cstheme="minorHAnsi"/>
        </w:rPr>
        <w:t>le COPIL CST</w:t>
      </w:r>
      <w:r w:rsidRPr="006D6A6E">
        <w:rPr>
          <w:rFonts w:asciiTheme="minorHAnsi" w:hAnsiTheme="minorHAnsi" w:cstheme="minorHAnsi"/>
        </w:rPr>
        <w:t>. A l’issue de ces étapes, l</w:t>
      </w:r>
      <w:r w:rsidR="00AB6248">
        <w:rPr>
          <w:rFonts w:asciiTheme="minorHAnsi" w:hAnsiTheme="minorHAnsi" w:cstheme="minorHAnsi"/>
        </w:rPr>
        <w:t>e COPIL CST</w:t>
      </w:r>
      <w:r w:rsidRPr="006D6A6E">
        <w:rPr>
          <w:rFonts w:asciiTheme="minorHAnsi" w:hAnsiTheme="minorHAnsi" w:cstheme="minorHAnsi"/>
        </w:rPr>
        <w:t xml:space="preserve"> pourra valider un projet, le refuser, le valider partiellement, le valider sous réserve de modifications à y apporter.</w:t>
      </w:r>
    </w:p>
    <w:p w14:paraId="5F7F1AF1" w14:textId="77777777" w:rsidR="006D6A6E" w:rsidRPr="006D6A6E" w:rsidRDefault="006D6A6E" w:rsidP="006D6A6E">
      <w:pPr>
        <w:rPr>
          <w:rFonts w:asciiTheme="minorHAnsi" w:hAnsiTheme="minorHAnsi" w:cstheme="minorHAnsi"/>
        </w:rPr>
      </w:pPr>
    </w:p>
    <w:p w14:paraId="64006780" w14:textId="73AB0DC2" w:rsidR="0010549B" w:rsidRDefault="0010549B" w:rsidP="006D6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limite de dépôt des dossiers : </w:t>
      </w:r>
      <w:r w:rsidR="004A720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5 décembre 2021</w:t>
      </w:r>
    </w:p>
    <w:p w14:paraId="323D3E07" w14:textId="54EDD466" w:rsidR="006D6A6E" w:rsidRDefault="006D6A6E" w:rsidP="006D6A6E">
      <w:pPr>
        <w:rPr>
          <w:rFonts w:asciiTheme="minorHAnsi" w:hAnsiTheme="minorHAnsi" w:cstheme="minorHAnsi"/>
        </w:rPr>
      </w:pPr>
      <w:r w:rsidRPr="006D6A6E">
        <w:rPr>
          <w:rFonts w:asciiTheme="minorHAnsi" w:hAnsiTheme="minorHAnsi" w:cstheme="minorHAnsi"/>
        </w:rPr>
        <w:t>Date de la prochain</w:t>
      </w:r>
      <w:r w:rsidR="00AB6248">
        <w:rPr>
          <w:rFonts w:asciiTheme="minorHAnsi" w:hAnsiTheme="minorHAnsi" w:cstheme="minorHAnsi"/>
        </w:rPr>
        <w:t xml:space="preserve"> COPIL CST </w:t>
      </w:r>
      <w:r w:rsidRPr="006D6A6E">
        <w:rPr>
          <w:rFonts w:asciiTheme="minorHAnsi" w:hAnsiTheme="minorHAnsi" w:cstheme="minorHAnsi"/>
        </w:rPr>
        <w:t xml:space="preserve">: </w:t>
      </w:r>
      <w:r w:rsidR="004A720F">
        <w:rPr>
          <w:rFonts w:asciiTheme="minorHAnsi" w:hAnsiTheme="minorHAnsi" w:cstheme="minorHAnsi"/>
        </w:rPr>
        <w:t>Début janvier 2022</w:t>
      </w:r>
    </w:p>
    <w:p w14:paraId="2A1DDA27" w14:textId="3948D99D" w:rsidR="0010549B" w:rsidRDefault="0010549B" w:rsidP="006D6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de réponse aux porteurs de projets : </w:t>
      </w:r>
      <w:r w:rsidR="004A720F">
        <w:rPr>
          <w:rFonts w:asciiTheme="minorHAnsi" w:hAnsiTheme="minorHAnsi" w:cstheme="minorHAnsi"/>
        </w:rPr>
        <w:t>27 janvier 2022</w:t>
      </w:r>
      <w:bookmarkStart w:id="0" w:name="_GoBack"/>
      <w:bookmarkEnd w:id="0"/>
    </w:p>
    <w:p w14:paraId="0D8E4C2A" w14:textId="77777777" w:rsidR="0010549B" w:rsidRPr="006D6A6E" w:rsidRDefault="0010549B" w:rsidP="006D6A6E">
      <w:pPr>
        <w:rPr>
          <w:rFonts w:asciiTheme="minorHAnsi" w:hAnsiTheme="minorHAnsi" w:cstheme="minorHAnsi"/>
        </w:rPr>
      </w:pPr>
    </w:p>
    <w:p w14:paraId="4E664641" w14:textId="3101121C" w:rsidR="006D6A6E" w:rsidRDefault="006D6A6E" w:rsidP="00965394">
      <w:pPr>
        <w:rPr>
          <w:rFonts w:asciiTheme="minorHAnsi" w:hAnsiTheme="minorHAnsi" w:cs="Arial"/>
          <w:b/>
          <w:sz w:val="26"/>
        </w:rPr>
      </w:pPr>
    </w:p>
    <w:p w14:paraId="11207F76" w14:textId="26C689B1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299D0B24" w14:textId="08C134A1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770CC214" w14:textId="3F7E5EF2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6E0D301F" w14:textId="0AFBF6AC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7F32DD0D" w14:textId="5D57413E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776EDBBC" w14:textId="72F0B0EE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16C0A18F" w14:textId="7702B19B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3D646C2A" w14:textId="50964D9D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312C6F61" w14:textId="10B9B2EF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3F12345F" w14:textId="386FE72B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3804417A" w14:textId="1650AB88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2FD13B73" w14:textId="08E289B7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75C9EA46" w14:textId="5E2D737E" w:rsidR="002E4B7D" w:rsidRDefault="002E4B7D" w:rsidP="00965394">
      <w:pPr>
        <w:rPr>
          <w:rFonts w:asciiTheme="minorHAnsi" w:hAnsiTheme="minorHAnsi" w:cs="Arial"/>
          <w:b/>
          <w:sz w:val="26"/>
        </w:rPr>
      </w:pPr>
    </w:p>
    <w:p w14:paraId="384F814F" w14:textId="060B7D56" w:rsidR="003F7D7B" w:rsidRDefault="003F7D7B" w:rsidP="003F7D7B">
      <w:pPr>
        <w:pStyle w:val="Titre1"/>
      </w:pPr>
      <w:r>
        <w:lastRenderedPageBreak/>
        <w:t xml:space="preserve">Description du projet </w:t>
      </w:r>
    </w:p>
    <w:tbl>
      <w:tblPr>
        <w:tblStyle w:val="TableNormal"/>
        <w:tblpPr w:leftFromText="141" w:rightFromText="141" w:vertAnchor="text" w:horzAnchor="margin" w:tblpY="18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520"/>
      </w:tblGrid>
      <w:tr w:rsidR="003F7D7B" w14:paraId="0AB4425F" w14:textId="77777777" w:rsidTr="003F7D7B">
        <w:trPr>
          <w:trHeight w:val="489"/>
        </w:trPr>
        <w:tc>
          <w:tcPr>
            <w:tcW w:w="3398" w:type="dxa"/>
          </w:tcPr>
          <w:p w14:paraId="729EC300" w14:textId="77777777" w:rsidR="003F7D7B" w:rsidRPr="002E4B7D" w:rsidRDefault="003F7D7B" w:rsidP="003F7D7B">
            <w:pPr>
              <w:pStyle w:val="TableParagraph"/>
              <w:spacing w:before="74"/>
              <w:ind w:left="107"/>
            </w:pPr>
            <w:proofErr w:type="spellStart"/>
            <w:r w:rsidRPr="002E4B7D">
              <w:t>Intitulé</w:t>
            </w:r>
            <w:proofErr w:type="spellEnd"/>
            <w:r w:rsidRPr="002E4B7D">
              <w:rPr>
                <w:spacing w:val="-4"/>
              </w:rPr>
              <w:t xml:space="preserve"> </w:t>
            </w:r>
            <w:r w:rsidRPr="002E4B7D">
              <w:t>du</w:t>
            </w:r>
            <w:r w:rsidRPr="002E4B7D">
              <w:rPr>
                <w:spacing w:val="-4"/>
              </w:rPr>
              <w:t xml:space="preserve"> </w:t>
            </w:r>
            <w:proofErr w:type="spellStart"/>
            <w:proofErr w:type="gramStart"/>
            <w:r w:rsidRPr="002E4B7D">
              <w:t>Projet</w:t>
            </w:r>
            <w:proofErr w:type="spellEnd"/>
            <w:r w:rsidRPr="002E4B7D">
              <w:rPr>
                <w:spacing w:val="-3"/>
              </w:rPr>
              <w:t xml:space="preserve"> </w:t>
            </w:r>
            <w:r w:rsidRPr="002E4B7D">
              <w:t>:</w:t>
            </w:r>
            <w:proofErr w:type="gramEnd"/>
          </w:p>
        </w:tc>
        <w:tc>
          <w:tcPr>
            <w:tcW w:w="6520" w:type="dxa"/>
          </w:tcPr>
          <w:p w14:paraId="4FABBE67" w14:textId="77777777" w:rsidR="003F7D7B" w:rsidRPr="002E4B7D" w:rsidRDefault="003F7D7B" w:rsidP="003F7D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7D7B" w14:paraId="2E9BDE1D" w14:textId="77777777" w:rsidTr="003F7D7B">
        <w:trPr>
          <w:trHeight w:val="1170"/>
        </w:trPr>
        <w:tc>
          <w:tcPr>
            <w:tcW w:w="3398" w:type="dxa"/>
          </w:tcPr>
          <w:p w14:paraId="4062FEE5" w14:textId="77777777" w:rsidR="003F7D7B" w:rsidRPr="002E4B7D" w:rsidRDefault="003F7D7B" w:rsidP="003F7D7B">
            <w:pPr>
              <w:pStyle w:val="TableParagraph"/>
              <w:spacing w:before="11"/>
              <w:rPr>
                <w:b/>
              </w:rPr>
            </w:pPr>
          </w:p>
          <w:p w14:paraId="30D95C80" w14:textId="1563C28F" w:rsidR="003F7D7B" w:rsidRPr="002E4B7D" w:rsidRDefault="003F7D7B" w:rsidP="003F7D7B">
            <w:pPr>
              <w:pStyle w:val="TableParagraph"/>
              <w:spacing w:before="1"/>
              <w:ind w:left="107"/>
            </w:pPr>
            <w:r w:rsidRPr="002E4B7D">
              <w:t>Objectif</w:t>
            </w:r>
            <w:r w:rsidR="00797490">
              <w:t>(</w:t>
            </w:r>
            <w:r w:rsidRPr="002E4B7D">
              <w:t>s</w:t>
            </w:r>
            <w:r w:rsidR="00797490">
              <w:t>)</w:t>
            </w:r>
            <w:r w:rsidRPr="002E4B7D">
              <w:rPr>
                <w:spacing w:val="-3"/>
              </w:rPr>
              <w:t xml:space="preserve"> </w:t>
            </w:r>
            <w:r w:rsidRPr="002E4B7D">
              <w:t>du</w:t>
            </w:r>
            <w:r w:rsidRPr="002E4B7D">
              <w:rPr>
                <w:spacing w:val="-2"/>
              </w:rPr>
              <w:t xml:space="preserve"> </w:t>
            </w:r>
            <w:proofErr w:type="spellStart"/>
            <w:proofErr w:type="gramStart"/>
            <w:r w:rsidRPr="002E4B7D">
              <w:t>projet</w:t>
            </w:r>
            <w:proofErr w:type="spellEnd"/>
            <w:r w:rsidRPr="002E4B7D">
              <w:rPr>
                <w:spacing w:val="-2"/>
              </w:rPr>
              <w:t xml:space="preserve"> </w:t>
            </w:r>
            <w:r w:rsidRPr="002E4B7D">
              <w:t>:</w:t>
            </w:r>
            <w:proofErr w:type="gramEnd"/>
          </w:p>
        </w:tc>
        <w:tc>
          <w:tcPr>
            <w:tcW w:w="6520" w:type="dxa"/>
          </w:tcPr>
          <w:p w14:paraId="1DBE7504" w14:textId="77777777" w:rsidR="003F7D7B" w:rsidRPr="002E4B7D" w:rsidRDefault="003F7D7B" w:rsidP="003F7D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7D7B" w14:paraId="2B842B23" w14:textId="77777777" w:rsidTr="003F7D7B">
        <w:trPr>
          <w:trHeight w:val="2930"/>
        </w:trPr>
        <w:tc>
          <w:tcPr>
            <w:tcW w:w="3398" w:type="dxa"/>
          </w:tcPr>
          <w:p w14:paraId="2CA4D933" w14:textId="77777777" w:rsidR="003F7D7B" w:rsidRPr="002E4B7D" w:rsidRDefault="003F7D7B" w:rsidP="003F7D7B">
            <w:pPr>
              <w:pStyle w:val="TableParagraph"/>
              <w:rPr>
                <w:b/>
              </w:rPr>
            </w:pPr>
          </w:p>
          <w:p w14:paraId="4B2D4B20" w14:textId="77777777" w:rsidR="003F7D7B" w:rsidRPr="002E4B7D" w:rsidRDefault="003F7D7B" w:rsidP="003F7D7B">
            <w:pPr>
              <w:pStyle w:val="TableParagraph"/>
              <w:rPr>
                <w:b/>
              </w:rPr>
            </w:pPr>
          </w:p>
          <w:p w14:paraId="23A7DD0C" w14:textId="77777777" w:rsidR="003F7D7B" w:rsidRPr="002E4B7D" w:rsidRDefault="003F7D7B" w:rsidP="003F7D7B">
            <w:pPr>
              <w:pStyle w:val="TableParagraph"/>
              <w:rPr>
                <w:b/>
              </w:rPr>
            </w:pPr>
          </w:p>
          <w:p w14:paraId="79D7E7B4" w14:textId="77777777" w:rsidR="003F7D7B" w:rsidRPr="002E4B7D" w:rsidRDefault="003F7D7B" w:rsidP="003F7D7B">
            <w:pPr>
              <w:pStyle w:val="TableParagraph"/>
              <w:spacing w:before="1"/>
              <w:rPr>
                <w:b/>
              </w:rPr>
            </w:pPr>
          </w:p>
          <w:p w14:paraId="6AE0D621" w14:textId="57DE8113" w:rsidR="003F7D7B" w:rsidRPr="002E4B7D" w:rsidRDefault="00797490" w:rsidP="003F7D7B">
            <w:pPr>
              <w:pStyle w:val="TableParagraph"/>
              <w:ind w:left="107"/>
            </w:pPr>
            <w:proofErr w:type="spellStart"/>
            <w:r>
              <w:t>Présentation</w:t>
            </w:r>
            <w:proofErr w:type="spellEnd"/>
            <w:r w:rsidR="003F7D7B" w:rsidRPr="002E4B7D">
              <w:rPr>
                <w:spacing w:val="-3"/>
              </w:rPr>
              <w:t xml:space="preserve"> </w:t>
            </w:r>
            <w:r w:rsidR="003F7D7B" w:rsidRPr="002E4B7D">
              <w:t>du</w:t>
            </w:r>
            <w:r w:rsidR="003F7D7B" w:rsidRPr="002E4B7D">
              <w:rPr>
                <w:spacing w:val="-4"/>
              </w:rPr>
              <w:t xml:space="preserve"> </w:t>
            </w:r>
            <w:proofErr w:type="spellStart"/>
            <w:r w:rsidR="003F7D7B" w:rsidRPr="002E4B7D">
              <w:t>projet</w:t>
            </w:r>
            <w:proofErr w:type="spellEnd"/>
            <w:r w:rsidR="003F7D7B" w:rsidRPr="002E4B7D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(1000 </w:t>
            </w:r>
            <w:proofErr w:type="spellStart"/>
            <w:r>
              <w:rPr>
                <w:spacing w:val="-2"/>
              </w:rPr>
              <w:t>caractères</w:t>
            </w:r>
            <w:proofErr w:type="spellEnd"/>
            <w:r>
              <w:rPr>
                <w:spacing w:val="-2"/>
              </w:rPr>
              <w:t xml:space="preserve"> maximum </w:t>
            </w:r>
            <w:proofErr w:type="spellStart"/>
            <w:r>
              <w:rPr>
                <w:spacing w:val="-2"/>
              </w:rPr>
              <w:t>espaces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compris</w:t>
            </w:r>
            <w:proofErr w:type="spellEnd"/>
            <w:proofErr w:type="gramStart"/>
            <w:r>
              <w:rPr>
                <w:spacing w:val="-2"/>
              </w:rPr>
              <w:t xml:space="preserve">) </w:t>
            </w:r>
            <w:r w:rsidR="003F7D7B" w:rsidRPr="002E4B7D">
              <w:t>:</w:t>
            </w:r>
            <w:proofErr w:type="gramEnd"/>
          </w:p>
        </w:tc>
        <w:tc>
          <w:tcPr>
            <w:tcW w:w="6520" w:type="dxa"/>
          </w:tcPr>
          <w:p w14:paraId="4E83A600" w14:textId="77777777" w:rsidR="003F7D7B" w:rsidRPr="002E4B7D" w:rsidRDefault="003F7D7B" w:rsidP="003F7D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7D7B" w14:paraId="6A34C3B8" w14:textId="77777777" w:rsidTr="003F7D7B">
        <w:trPr>
          <w:trHeight w:val="342"/>
        </w:trPr>
        <w:tc>
          <w:tcPr>
            <w:tcW w:w="3398" w:type="dxa"/>
          </w:tcPr>
          <w:p w14:paraId="0877AF17" w14:textId="77777777" w:rsidR="003F7D7B" w:rsidRPr="002E4B7D" w:rsidRDefault="003F7D7B" w:rsidP="003F7D7B">
            <w:pPr>
              <w:pStyle w:val="TableParagraph"/>
              <w:spacing w:line="323" w:lineRule="exact"/>
              <w:ind w:left="107"/>
            </w:pPr>
            <w:proofErr w:type="spellStart"/>
            <w:r w:rsidRPr="002E4B7D">
              <w:t>Nombre</w:t>
            </w:r>
            <w:proofErr w:type="spellEnd"/>
            <w:r w:rsidRPr="002E4B7D">
              <w:rPr>
                <w:spacing w:val="-5"/>
              </w:rPr>
              <w:t xml:space="preserve"> </w:t>
            </w:r>
            <w:proofErr w:type="spellStart"/>
            <w:r w:rsidRPr="002E4B7D">
              <w:t>d’étudiants</w:t>
            </w:r>
            <w:proofErr w:type="spellEnd"/>
            <w:r w:rsidRPr="002E4B7D">
              <w:rPr>
                <w:spacing w:val="-1"/>
              </w:rPr>
              <w:t xml:space="preserve"> </w:t>
            </w:r>
            <w:proofErr w:type="spellStart"/>
            <w:proofErr w:type="gramStart"/>
            <w:r w:rsidRPr="002E4B7D">
              <w:t>ciblés</w:t>
            </w:r>
            <w:proofErr w:type="spellEnd"/>
            <w:r w:rsidRPr="002E4B7D">
              <w:rPr>
                <w:spacing w:val="-4"/>
              </w:rPr>
              <w:t xml:space="preserve"> </w:t>
            </w:r>
            <w:r w:rsidRPr="002E4B7D">
              <w:t>:</w:t>
            </w:r>
            <w:proofErr w:type="gramEnd"/>
          </w:p>
        </w:tc>
        <w:tc>
          <w:tcPr>
            <w:tcW w:w="6520" w:type="dxa"/>
          </w:tcPr>
          <w:p w14:paraId="7284C2DE" w14:textId="77777777" w:rsidR="003F7D7B" w:rsidRPr="002E4B7D" w:rsidRDefault="003F7D7B" w:rsidP="003F7D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35B10" w14:paraId="38301B01" w14:textId="77777777" w:rsidTr="003F7D7B">
        <w:trPr>
          <w:trHeight w:val="342"/>
        </w:trPr>
        <w:tc>
          <w:tcPr>
            <w:tcW w:w="3398" w:type="dxa"/>
          </w:tcPr>
          <w:p w14:paraId="17EE28DC" w14:textId="2561FFA4" w:rsidR="00D35B10" w:rsidRPr="002E4B7D" w:rsidRDefault="00D35B10" w:rsidP="003F7D7B">
            <w:pPr>
              <w:pStyle w:val="TableParagraph"/>
              <w:spacing w:line="323" w:lineRule="exact"/>
              <w:ind w:left="107"/>
            </w:pPr>
            <w:proofErr w:type="spellStart"/>
            <w:r w:rsidRPr="002E4B7D">
              <w:t>Nombre</w:t>
            </w:r>
            <w:proofErr w:type="spellEnd"/>
            <w:r w:rsidRPr="002E4B7D">
              <w:t xml:space="preserve"> </w:t>
            </w:r>
            <w:proofErr w:type="spellStart"/>
            <w:r w:rsidRPr="002E4B7D">
              <w:t>d’intervenants</w:t>
            </w:r>
            <w:proofErr w:type="spellEnd"/>
            <w:r w:rsidRPr="002E4B7D">
              <w:t xml:space="preserve"> </w:t>
            </w:r>
            <w:proofErr w:type="spellStart"/>
            <w:proofErr w:type="gramStart"/>
            <w:r w:rsidRPr="002E4B7D">
              <w:t>extérieurs</w:t>
            </w:r>
            <w:proofErr w:type="spellEnd"/>
            <w:r w:rsidRPr="002E4B7D">
              <w:t xml:space="preserve"> :</w:t>
            </w:r>
            <w:proofErr w:type="gramEnd"/>
            <w:r w:rsidRPr="002E4B7D">
              <w:t xml:space="preserve"> </w:t>
            </w:r>
          </w:p>
        </w:tc>
        <w:tc>
          <w:tcPr>
            <w:tcW w:w="6520" w:type="dxa"/>
          </w:tcPr>
          <w:p w14:paraId="26A2374C" w14:textId="77777777" w:rsidR="00D35B10" w:rsidRPr="002E4B7D" w:rsidRDefault="00D35B10" w:rsidP="003F7D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7D7B" w14:paraId="754483A8" w14:textId="77777777" w:rsidTr="003F7D7B">
        <w:trPr>
          <w:trHeight w:val="683"/>
        </w:trPr>
        <w:tc>
          <w:tcPr>
            <w:tcW w:w="3398" w:type="dxa"/>
          </w:tcPr>
          <w:p w14:paraId="05455A77" w14:textId="77777777" w:rsidR="003F7D7B" w:rsidRPr="002E4B7D" w:rsidRDefault="003F7D7B" w:rsidP="003F7D7B">
            <w:pPr>
              <w:pStyle w:val="TableParagraph"/>
              <w:spacing w:line="341" w:lineRule="exact"/>
              <w:ind w:left="107"/>
            </w:pPr>
            <w:r w:rsidRPr="002E4B7D">
              <w:t>Dates</w:t>
            </w:r>
            <w:r w:rsidRPr="002E4B7D">
              <w:rPr>
                <w:spacing w:val="-4"/>
              </w:rPr>
              <w:t xml:space="preserve"> </w:t>
            </w:r>
            <w:proofErr w:type="spellStart"/>
            <w:r w:rsidRPr="002E4B7D">
              <w:t>prévisionnelles</w:t>
            </w:r>
            <w:proofErr w:type="spellEnd"/>
            <w:r w:rsidRPr="002E4B7D">
              <w:rPr>
                <w:spacing w:val="-6"/>
              </w:rPr>
              <w:t xml:space="preserve"> </w:t>
            </w:r>
            <w:r w:rsidRPr="002E4B7D">
              <w:t>de</w:t>
            </w:r>
          </w:p>
          <w:p w14:paraId="50AC3AEE" w14:textId="77777777" w:rsidR="003F7D7B" w:rsidRPr="002E4B7D" w:rsidRDefault="003F7D7B" w:rsidP="003F7D7B">
            <w:pPr>
              <w:pStyle w:val="TableParagraph"/>
              <w:spacing w:line="323" w:lineRule="exact"/>
              <w:ind w:left="107"/>
            </w:pPr>
            <w:proofErr w:type="spellStart"/>
            <w:r w:rsidRPr="002E4B7D">
              <w:t>réalisation</w:t>
            </w:r>
            <w:proofErr w:type="spellEnd"/>
            <w:r w:rsidRPr="002E4B7D">
              <w:rPr>
                <w:spacing w:val="-5"/>
              </w:rPr>
              <w:t xml:space="preserve"> </w:t>
            </w:r>
            <w:r w:rsidRPr="002E4B7D">
              <w:t>du</w:t>
            </w:r>
            <w:r w:rsidRPr="002E4B7D">
              <w:rPr>
                <w:spacing w:val="-4"/>
              </w:rPr>
              <w:t xml:space="preserve"> </w:t>
            </w:r>
            <w:proofErr w:type="spellStart"/>
            <w:proofErr w:type="gramStart"/>
            <w:r w:rsidRPr="002E4B7D">
              <w:t>projet</w:t>
            </w:r>
            <w:proofErr w:type="spellEnd"/>
            <w:r w:rsidRPr="002E4B7D">
              <w:rPr>
                <w:spacing w:val="-2"/>
              </w:rPr>
              <w:t xml:space="preserve"> </w:t>
            </w:r>
            <w:r w:rsidRPr="002E4B7D">
              <w:t>:</w:t>
            </w:r>
            <w:proofErr w:type="gramEnd"/>
          </w:p>
        </w:tc>
        <w:tc>
          <w:tcPr>
            <w:tcW w:w="6520" w:type="dxa"/>
          </w:tcPr>
          <w:p w14:paraId="7A5DA309" w14:textId="77777777" w:rsidR="003F7D7B" w:rsidRPr="002E4B7D" w:rsidRDefault="003F7D7B" w:rsidP="003F7D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F7D7B" w14:paraId="17E57E47" w14:textId="77777777" w:rsidTr="003F7D7B">
        <w:trPr>
          <w:trHeight w:val="1024"/>
        </w:trPr>
        <w:tc>
          <w:tcPr>
            <w:tcW w:w="3398" w:type="dxa"/>
          </w:tcPr>
          <w:p w14:paraId="607BB9BE" w14:textId="77777777" w:rsidR="003F7D7B" w:rsidRPr="002E4B7D" w:rsidRDefault="003F7D7B" w:rsidP="003F7D7B">
            <w:pPr>
              <w:pStyle w:val="TableParagraph"/>
              <w:ind w:left="107" w:right="1007"/>
            </w:pPr>
            <w:proofErr w:type="spellStart"/>
            <w:r w:rsidRPr="002E4B7D">
              <w:t>En</w:t>
            </w:r>
            <w:proofErr w:type="spellEnd"/>
            <w:r w:rsidRPr="002E4B7D">
              <w:t xml:space="preserve"> quoi </w:t>
            </w:r>
            <w:proofErr w:type="spellStart"/>
            <w:r w:rsidRPr="002E4B7D">
              <w:t>ce</w:t>
            </w:r>
            <w:proofErr w:type="spellEnd"/>
            <w:r w:rsidRPr="002E4B7D">
              <w:t xml:space="preserve"> </w:t>
            </w:r>
            <w:proofErr w:type="spellStart"/>
            <w:r w:rsidRPr="002E4B7D">
              <w:t>projet</w:t>
            </w:r>
            <w:proofErr w:type="spellEnd"/>
            <w:r w:rsidRPr="002E4B7D">
              <w:t xml:space="preserve"> </w:t>
            </w:r>
            <w:proofErr w:type="spellStart"/>
            <w:r w:rsidRPr="002E4B7D">
              <w:t>va</w:t>
            </w:r>
            <w:proofErr w:type="spellEnd"/>
            <w:r w:rsidRPr="002E4B7D">
              <w:rPr>
                <w:spacing w:val="-62"/>
              </w:rPr>
              <w:t xml:space="preserve"> </w:t>
            </w:r>
            <w:proofErr w:type="spellStart"/>
            <w:r w:rsidRPr="002E4B7D">
              <w:t>améliorer</w:t>
            </w:r>
            <w:proofErr w:type="spellEnd"/>
            <w:r w:rsidRPr="002E4B7D">
              <w:rPr>
                <w:spacing w:val="-2"/>
              </w:rPr>
              <w:t xml:space="preserve"> </w:t>
            </w:r>
            <w:r w:rsidRPr="002E4B7D">
              <w:t>la</w:t>
            </w:r>
            <w:r w:rsidRPr="002E4B7D">
              <w:rPr>
                <w:spacing w:val="-2"/>
              </w:rPr>
              <w:t xml:space="preserve"> </w:t>
            </w:r>
            <w:r w:rsidRPr="002E4B7D">
              <w:t>vie</w:t>
            </w:r>
            <w:r w:rsidRPr="002E4B7D">
              <w:rPr>
                <w:spacing w:val="-2"/>
              </w:rPr>
              <w:t xml:space="preserve"> </w:t>
            </w:r>
            <w:r w:rsidRPr="002E4B7D">
              <w:t>de</w:t>
            </w:r>
          </w:p>
          <w:p w14:paraId="059195A7" w14:textId="77777777" w:rsidR="003F7D7B" w:rsidRPr="002E4B7D" w:rsidRDefault="003F7D7B" w:rsidP="003F7D7B">
            <w:pPr>
              <w:pStyle w:val="TableParagraph"/>
              <w:spacing w:line="321" w:lineRule="exact"/>
              <w:ind w:left="107"/>
            </w:pPr>
            <w:proofErr w:type="gramStart"/>
            <w:r w:rsidRPr="002E4B7D">
              <w:t>campus</w:t>
            </w:r>
            <w:r w:rsidRPr="002E4B7D">
              <w:rPr>
                <w:spacing w:val="-3"/>
              </w:rPr>
              <w:t xml:space="preserve"> </w:t>
            </w:r>
            <w:r w:rsidRPr="002E4B7D">
              <w:t>?</w:t>
            </w:r>
            <w:proofErr w:type="gramEnd"/>
            <w:r w:rsidRPr="002E4B7D">
              <w:rPr>
                <w:spacing w:val="-2"/>
              </w:rPr>
              <w:t xml:space="preserve"> </w:t>
            </w:r>
            <w:r w:rsidRPr="002E4B7D">
              <w:t>:</w:t>
            </w:r>
          </w:p>
        </w:tc>
        <w:tc>
          <w:tcPr>
            <w:tcW w:w="6520" w:type="dxa"/>
          </w:tcPr>
          <w:p w14:paraId="3D26E329" w14:textId="77777777" w:rsidR="003F7D7B" w:rsidRPr="002E4B7D" w:rsidRDefault="003F7D7B" w:rsidP="003F7D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BD44327" w14:textId="79212301" w:rsidR="00D35B10" w:rsidRDefault="00D35B10" w:rsidP="00965394">
      <w:pPr>
        <w:rPr>
          <w:rFonts w:asciiTheme="minorHAnsi" w:hAnsiTheme="minorHAnsi" w:cs="Arial"/>
          <w:b/>
          <w:sz w:val="26"/>
        </w:rPr>
      </w:pPr>
    </w:p>
    <w:p w14:paraId="48B4D9D7" w14:textId="3DB4EF75" w:rsidR="003F7D7B" w:rsidRDefault="00F92D8A" w:rsidP="003F7D7B">
      <w:pPr>
        <w:pStyle w:val="Titre1"/>
      </w:pPr>
      <w:r>
        <w:t>N</w:t>
      </w:r>
      <w:r w:rsidR="003F7D7B">
        <w:t>om,</w:t>
      </w:r>
      <w:r w:rsidR="003F7D7B">
        <w:rPr>
          <w:spacing w:val="-4"/>
        </w:rPr>
        <w:t xml:space="preserve"> </w:t>
      </w:r>
      <w:r w:rsidR="003F7D7B">
        <w:t>statut</w:t>
      </w:r>
      <w:r w:rsidR="003F7D7B">
        <w:rPr>
          <w:spacing w:val="-2"/>
        </w:rPr>
        <w:t xml:space="preserve"> </w:t>
      </w:r>
      <w:r w:rsidR="003F7D7B">
        <w:t>et</w:t>
      </w:r>
      <w:r w:rsidR="003F7D7B">
        <w:rPr>
          <w:spacing w:val="-2"/>
        </w:rPr>
        <w:t xml:space="preserve"> </w:t>
      </w:r>
      <w:r w:rsidR="003F7D7B">
        <w:t>coordonnées</w:t>
      </w:r>
      <w:r w:rsidR="003F7D7B">
        <w:rPr>
          <w:spacing w:val="-3"/>
        </w:rPr>
        <w:t xml:space="preserve"> </w:t>
      </w:r>
      <w:r w:rsidR="003F7D7B">
        <w:t>de</w:t>
      </w:r>
      <w:r w:rsidR="003F7D7B">
        <w:rPr>
          <w:spacing w:val="-1"/>
        </w:rPr>
        <w:t xml:space="preserve"> </w:t>
      </w:r>
      <w:r w:rsidR="003F7D7B">
        <w:t>la</w:t>
      </w:r>
      <w:r w:rsidR="003F7D7B">
        <w:rPr>
          <w:spacing w:val="-2"/>
        </w:rPr>
        <w:t xml:space="preserve"> </w:t>
      </w:r>
      <w:r w:rsidR="003F7D7B">
        <w:t>personne</w:t>
      </w:r>
      <w:r w:rsidR="003F7D7B">
        <w:rPr>
          <w:spacing w:val="-1"/>
        </w:rPr>
        <w:t xml:space="preserve"> </w:t>
      </w:r>
      <w:r w:rsidR="003F7D7B">
        <w:t>référente</w:t>
      </w:r>
      <w:r w:rsidR="003F7D7B">
        <w:rPr>
          <w:spacing w:val="-3"/>
        </w:rPr>
        <w:t xml:space="preserve"> </w:t>
      </w:r>
      <w:r w:rsidR="003F7D7B">
        <w:t>du</w:t>
      </w:r>
      <w:r w:rsidR="003F7D7B">
        <w:rPr>
          <w:spacing w:val="-2"/>
        </w:rPr>
        <w:t xml:space="preserve"> </w:t>
      </w:r>
      <w:r w:rsidR="003F7D7B">
        <w:t>projet</w:t>
      </w:r>
    </w:p>
    <w:p w14:paraId="2C32A49F" w14:textId="797C7186" w:rsidR="003F7D7B" w:rsidRDefault="003F7D7B" w:rsidP="00D35B10">
      <w:pPr>
        <w:pStyle w:val="Corpsdetexte"/>
        <w:spacing w:before="2"/>
        <w:ind w:right="1025"/>
      </w:pPr>
      <w:r>
        <w:t>(Porteur</w:t>
      </w:r>
      <w:r>
        <w:rPr>
          <w:spacing w:val="-4"/>
        </w:rPr>
        <w:t xml:space="preserve"> </w:t>
      </w:r>
      <w:r>
        <w:t>principal du</w:t>
      </w:r>
      <w:r>
        <w:rPr>
          <w:spacing w:val="-2"/>
        </w:rPr>
        <w:t xml:space="preserve"> </w:t>
      </w:r>
      <w:r>
        <w:t>projet et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remplit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formulaire)</w:t>
      </w:r>
    </w:p>
    <w:tbl>
      <w:tblPr>
        <w:tblStyle w:val="TableNormal"/>
        <w:tblpPr w:leftFromText="141" w:rightFromText="141" w:vertAnchor="text" w:horzAnchor="margin" w:tblpY="-10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3"/>
      </w:tblGrid>
      <w:tr w:rsidR="00D35B10" w14:paraId="5F9F3165" w14:textId="77777777" w:rsidTr="00D35B10">
        <w:trPr>
          <w:trHeight w:val="683"/>
        </w:trPr>
        <w:tc>
          <w:tcPr>
            <w:tcW w:w="4673" w:type="dxa"/>
          </w:tcPr>
          <w:p w14:paraId="519939C0" w14:textId="77777777" w:rsidR="00D35B10" w:rsidRPr="002E4B7D" w:rsidRDefault="00D35B10" w:rsidP="00D35B10">
            <w:pPr>
              <w:pStyle w:val="TableParagraph"/>
              <w:spacing w:line="341" w:lineRule="exact"/>
              <w:ind w:left="107"/>
            </w:pPr>
            <w:r w:rsidRPr="002E4B7D">
              <w:t>Nom,</w:t>
            </w:r>
            <w:r w:rsidRPr="002E4B7D">
              <w:rPr>
                <w:spacing w:val="-3"/>
              </w:rPr>
              <w:t xml:space="preserve"> </w:t>
            </w:r>
            <w:proofErr w:type="spellStart"/>
            <w:r w:rsidRPr="002E4B7D">
              <w:t>Prénom</w:t>
            </w:r>
            <w:proofErr w:type="spellEnd"/>
            <w:r w:rsidRPr="002E4B7D">
              <w:rPr>
                <w:spacing w:val="-3"/>
              </w:rPr>
              <w:t xml:space="preserve"> </w:t>
            </w:r>
            <w:r w:rsidRPr="002E4B7D">
              <w:t>de</w:t>
            </w:r>
            <w:r w:rsidRPr="002E4B7D">
              <w:rPr>
                <w:spacing w:val="-3"/>
              </w:rPr>
              <w:t xml:space="preserve"> </w:t>
            </w:r>
            <w:r w:rsidRPr="002E4B7D">
              <w:t>la</w:t>
            </w:r>
            <w:r w:rsidRPr="002E4B7D">
              <w:rPr>
                <w:spacing w:val="-2"/>
              </w:rPr>
              <w:t xml:space="preserve"> </w:t>
            </w:r>
            <w:proofErr w:type="spellStart"/>
            <w:r w:rsidRPr="002E4B7D">
              <w:t>personne</w:t>
            </w:r>
            <w:proofErr w:type="spellEnd"/>
          </w:p>
          <w:p w14:paraId="7E495AE1" w14:textId="77777777" w:rsidR="00D35B10" w:rsidRPr="002E4B7D" w:rsidRDefault="00D35B10" w:rsidP="00D35B10">
            <w:pPr>
              <w:pStyle w:val="TableParagraph"/>
              <w:spacing w:before="1" w:line="321" w:lineRule="exact"/>
              <w:ind w:left="107"/>
            </w:pPr>
            <w:proofErr w:type="spellStart"/>
            <w:r w:rsidRPr="002E4B7D">
              <w:t>référente</w:t>
            </w:r>
            <w:proofErr w:type="spellEnd"/>
            <w:r w:rsidRPr="002E4B7D">
              <w:rPr>
                <w:spacing w:val="-3"/>
              </w:rPr>
              <w:t xml:space="preserve"> </w:t>
            </w:r>
            <w:r w:rsidRPr="002E4B7D">
              <w:t>du</w:t>
            </w:r>
            <w:r w:rsidRPr="002E4B7D">
              <w:rPr>
                <w:spacing w:val="-4"/>
              </w:rPr>
              <w:t xml:space="preserve"> </w:t>
            </w:r>
            <w:proofErr w:type="spellStart"/>
            <w:proofErr w:type="gramStart"/>
            <w:r w:rsidRPr="002E4B7D">
              <w:t>projet</w:t>
            </w:r>
            <w:proofErr w:type="spellEnd"/>
            <w:r w:rsidRPr="002E4B7D">
              <w:rPr>
                <w:spacing w:val="-3"/>
              </w:rPr>
              <w:t xml:space="preserve"> </w:t>
            </w:r>
            <w:r w:rsidRPr="002E4B7D">
              <w:t>:</w:t>
            </w:r>
            <w:proofErr w:type="gramEnd"/>
          </w:p>
        </w:tc>
        <w:tc>
          <w:tcPr>
            <w:tcW w:w="5523" w:type="dxa"/>
          </w:tcPr>
          <w:p w14:paraId="5F306BAA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  <w:tr w:rsidR="00D35B10" w14:paraId="62F896EB" w14:textId="77777777" w:rsidTr="00D35B10">
        <w:trPr>
          <w:trHeight w:val="943"/>
        </w:trPr>
        <w:tc>
          <w:tcPr>
            <w:tcW w:w="4673" w:type="dxa"/>
          </w:tcPr>
          <w:p w14:paraId="7936EB52" w14:textId="77777777" w:rsidR="00D35B10" w:rsidRPr="002E4B7D" w:rsidRDefault="00D35B10" w:rsidP="00D35B10">
            <w:pPr>
              <w:pStyle w:val="TableParagraph"/>
              <w:spacing w:before="11"/>
            </w:pPr>
          </w:p>
          <w:p w14:paraId="4AEE9DC0" w14:textId="57F2BB05" w:rsidR="00D35B10" w:rsidRPr="002E4B7D" w:rsidRDefault="00F92D8A" w:rsidP="00D35B10">
            <w:pPr>
              <w:pStyle w:val="TableParagraph"/>
              <w:ind w:left="107"/>
            </w:pPr>
            <w:proofErr w:type="spellStart"/>
            <w:r>
              <w:t>Laboratoire</w:t>
            </w:r>
            <w:proofErr w:type="spellEnd"/>
            <w:r>
              <w:t xml:space="preserve"> de </w:t>
            </w:r>
            <w:proofErr w:type="spellStart"/>
            <w:r>
              <w:t>rattachement</w:t>
            </w:r>
            <w:proofErr w:type="spellEnd"/>
          </w:p>
        </w:tc>
        <w:tc>
          <w:tcPr>
            <w:tcW w:w="5523" w:type="dxa"/>
          </w:tcPr>
          <w:p w14:paraId="71C66409" w14:textId="77FE844C" w:rsidR="00D35B10" w:rsidRPr="002E4B7D" w:rsidRDefault="00D35B10" w:rsidP="00F92D8A">
            <w:pPr>
              <w:pStyle w:val="TableParagraph"/>
              <w:tabs>
                <w:tab w:val="left" w:pos="377"/>
              </w:tabs>
              <w:spacing w:before="1" w:line="273" w:lineRule="exact"/>
            </w:pPr>
          </w:p>
        </w:tc>
      </w:tr>
      <w:tr w:rsidR="00D35B10" w14:paraId="293E11C5" w14:textId="77777777" w:rsidTr="00D35B10">
        <w:trPr>
          <w:trHeight w:val="342"/>
        </w:trPr>
        <w:tc>
          <w:tcPr>
            <w:tcW w:w="4673" w:type="dxa"/>
          </w:tcPr>
          <w:p w14:paraId="155E7C66" w14:textId="77777777" w:rsidR="00D35B10" w:rsidRPr="002E4B7D" w:rsidRDefault="00D35B10" w:rsidP="00D35B10">
            <w:pPr>
              <w:pStyle w:val="TableParagraph"/>
              <w:spacing w:before="2" w:line="321" w:lineRule="exact"/>
              <w:ind w:left="107"/>
            </w:pPr>
            <w:proofErr w:type="spellStart"/>
            <w:r w:rsidRPr="002E4B7D">
              <w:t>Qualité</w:t>
            </w:r>
            <w:proofErr w:type="spellEnd"/>
            <w:r w:rsidRPr="002E4B7D">
              <w:t xml:space="preserve"> du </w:t>
            </w:r>
            <w:proofErr w:type="spellStart"/>
            <w:r w:rsidRPr="002E4B7D">
              <w:t>porteur</w:t>
            </w:r>
            <w:proofErr w:type="spellEnd"/>
            <w:r w:rsidRPr="002E4B7D">
              <w:t xml:space="preserve"> de </w:t>
            </w:r>
            <w:proofErr w:type="spellStart"/>
            <w:r w:rsidRPr="002E4B7D">
              <w:t>projet</w:t>
            </w:r>
            <w:proofErr w:type="spellEnd"/>
          </w:p>
        </w:tc>
        <w:tc>
          <w:tcPr>
            <w:tcW w:w="5523" w:type="dxa"/>
          </w:tcPr>
          <w:p w14:paraId="64D70DEC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  <w:tr w:rsidR="00D35B10" w14:paraId="6A8D904B" w14:textId="77777777" w:rsidTr="00D35B10">
        <w:trPr>
          <w:trHeight w:val="342"/>
        </w:trPr>
        <w:tc>
          <w:tcPr>
            <w:tcW w:w="4673" w:type="dxa"/>
          </w:tcPr>
          <w:p w14:paraId="4D3C6FC8" w14:textId="77777777" w:rsidR="00D35B10" w:rsidRPr="002E4B7D" w:rsidRDefault="00D35B10" w:rsidP="00D35B10">
            <w:pPr>
              <w:pStyle w:val="TableParagraph"/>
              <w:spacing w:before="2" w:line="321" w:lineRule="exact"/>
              <w:ind w:left="107"/>
            </w:pPr>
            <w:proofErr w:type="spellStart"/>
            <w:r w:rsidRPr="002E4B7D">
              <w:t>Courriel</w:t>
            </w:r>
            <w:proofErr w:type="spellEnd"/>
          </w:p>
        </w:tc>
        <w:tc>
          <w:tcPr>
            <w:tcW w:w="5523" w:type="dxa"/>
          </w:tcPr>
          <w:p w14:paraId="229934DC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  <w:tr w:rsidR="00D35B10" w14:paraId="239E7B07" w14:textId="77777777" w:rsidTr="00D35B10">
        <w:trPr>
          <w:trHeight w:val="342"/>
        </w:trPr>
        <w:tc>
          <w:tcPr>
            <w:tcW w:w="4673" w:type="dxa"/>
          </w:tcPr>
          <w:p w14:paraId="53E58C2C" w14:textId="77777777" w:rsidR="00D35B10" w:rsidRPr="002E4B7D" w:rsidRDefault="00D35B10" w:rsidP="00D35B10">
            <w:pPr>
              <w:pStyle w:val="TableParagraph"/>
              <w:spacing w:line="323" w:lineRule="exact"/>
              <w:ind w:left="107"/>
            </w:pPr>
            <w:proofErr w:type="spellStart"/>
            <w:r w:rsidRPr="002E4B7D">
              <w:t>Téléphone</w:t>
            </w:r>
            <w:proofErr w:type="spellEnd"/>
          </w:p>
        </w:tc>
        <w:tc>
          <w:tcPr>
            <w:tcW w:w="5523" w:type="dxa"/>
          </w:tcPr>
          <w:p w14:paraId="283F68A6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</w:tbl>
    <w:p w14:paraId="30352C0C" w14:textId="61532621" w:rsidR="002E4B7D" w:rsidRDefault="002E4B7D" w:rsidP="00D35B10">
      <w:pPr>
        <w:pStyle w:val="Corpsdetexte"/>
        <w:spacing w:before="2"/>
        <w:ind w:right="1025"/>
      </w:pPr>
    </w:p>
    <w:p w14:paraId="4DEABCE5" w14:textId="77777777" w:rsidR="00F92D8A" w:rsidRDefault="00F92D8A" w:rsidP="00D35B10">
      <w:pPr>
        <w:pStyle w:val="Corpsdetexte"/>
        <w:spacing w:before="2"/>
        <w:ind w:right="1025"/>
      </w:pPr>
    </w:p>
    <w:p w14:paraId="74736D5C" w14:textId="77777777" w:rsidR="00D35B10" w:rsidRDefault="00D35B10" w:rsidP="00D35B10">
      <w:pPr>
        <w:pStyle w:val="Titre1"/>
        <w:spacing w:before="0"/>
      </w:pPr>
      <w:r>
        <w:lastRenderedPageBreak/>
        <w:t>Implication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l’université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partenaire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projet</w:t>
      </w:r>
    </w:p>
    <w:p w14:paraId="0B375EBB" w14:textId="675C574C" w:rsidR="00D35B10" w:rsidRDefault="00D35B10" w:rsidP="00D35B10">
      <w:pPr>
        <w:pStyle w:val="Corpsdetexte"/>
        <w:spacing w:before="2"/>
        <w:ind w:right="1025"/>
      </w:pPr>
      <w:r>
        <w:t>(Les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compétents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l’université</w:t>
      </w:r>
      <w:r>
        <w:rPr>
          <w:spacing w:val="-2"/>
        </w:rPr>
        <w:t xml:space="preserve"> </w:t>
      </w:r>
      <w:r>
        <w:t>doivent être sollicité</w:t>
      </w:r>
      <w:r w:rsidR="00B11651">
        <w:t>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porteur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projet)</w:t>
      </w:r>
    </w:p>
    <w:tbl>
      <w:tblPr>
        <w:tblStyle w:val="TableNormal"/>
        <w:tblpPr w:leftFromText="141" w:rightFromText="141" w:vertAnchor="text" w:horzAnchor="margin" w:tblpY="-21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796"/>
      </w:tblGrid>
      <w:tr w:rsidR="00D35B10" w14:paraId="0241CEC7" w14:textId="77777777" w:rsidTr="00D35B10">
        <w:trPr>
          <w:trHeight w:val="1269"/>
        </w:trPr>
        <w:tc>
          <w:tcPr>
            <w:tcW w:w="3398" w:type="dxa"/>
          </w:tcPr>
          <w:p w14:paraId="30FA2EA8" w14:textId="0AE9C1A1" w:rsidR="00D35B10" w:rsidRPr="003D536B" w:rsidRDefault="00D35B10" w:rsidP="003D536B">
            <w:pPr>
              <w:rPr>
                <w:rFonts w:asciiTheme="minorHAnsi" w:hAnsiTheme="minorHAnsi" w:cstheme="minorHAnsi"/>
              </w:rPr>
            </w:pPr>
            <w:r w:rsidRPr="003D536B">
              <w:rPr>
                <w:rFonts w:asciiTheme="minorHAnsi" w:hAnsiTheme="minorHAnsi" w:cstheme="minorHAnsi"/>
              </w:rPr>
              <w:t xml:space="preserve">Service(s) de </w:t>
            </w:r>
            <w:proofErr w:type="spellStart"/>
            <w:proofErr w:type="gramStart"/>
            <w:r w:rsidRPr="003D536B">
              <w:rPr>
                <w:rFonts w:asciiTheme="minorHAnsi" w:hAnsiTheme="minorHAnsi" w:cstheme="minorHAnsi"/>
              </w:rPr>
              <w:t>l’université</w:t>
            </w:r>
            <w:proofErr w:type="spellEnd"/>
            <w:r w:rsidR="00797490">
              <w:rPr>
                <w:rFonts w:asciiTheme="minorHAnsi" w:hAnsiTheme="minorHAnsi" w:cstheme="minorHAnsi"/>
              </w:rPr>
              <w:t xml:space="preserve"> </w:t>
            </w:r>
            <w:r w:rsidRPr="003D536B">
              <w:rPr>
                <w:rFonts w:asciiTheme="minorHAnsi" w:hAnsiTheme="minorHAnsi" w:cstheme="minorHAnsi"/>
                <w:spacing w:val="-61"/>
              </w:rPr>
              <w:t xml:space="preserve"> </w:t>
            </w:r>
            <w:proofErr w:type="spellStart"/>
            <w:r w:rsidRPr="003D536B">
              <w:rPr>
                <w:rFonts w:asciiTheme="minorHAnsi" w:hAnsiTheme="minorHAnsi" w:cstheme="minorHAnsi"/>
              </w:rPr>
              <w:t>sollicité</w:t>
            </w:r>
            <w:proofErr w:type="spellEnd"/>
            <w:proofErr w:type="gramEnd"/>
            <w:r w:rsidRPr="003D536B">
              <w:rPr>
                <w:rFonts w:asciiTheme="minorHAnsi" w:hAnsiTheme="minorHAnsi" w:cstheme="minorHAnsi"/>
              </w:rPr>
              <w:t>(s)</w:t>
            </w:r>
            <w:r w:rsidRPr="003D536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D536B">
              <w:rPr>
                <w:rFonts w:asciiTheme="minorHAnsi" w:hAnsiTheme="minorHAnsi" w:cstheme="minorHAnsi"/>
              </w:rPr>
              <w:t>:</w:t>
            </w:r>
          </w:p>
          <w:p w14:paraId="08DCB4C8" w14:textId="495377BE" w:rsidR="00D35B10" w:rsidRPr="002E4B7D" w:rsidRDefault="00D35B10" w:rsidP="003D536B">
            <w:r w:rsidRPr="003D536B">
              <w:rPr>
                <w:rFonts w:asciiTheme="minorHAnsi" w:hAnsiTheme="minorHAnsi" w:cstheme="minorHAnsi"/>
              </w:rPr>
              <w:t xml:space="preserve">(nom du service, de la </w:t>
            </w:r>
            <w:proofErr w:type="spellStart"/>
            <w:proofErr w:type="gramStart"/>
            <w:r w:rsidRPr="003D536B">
              <w:rPr>
                <w:rFonts w:asciiTheme="minorHAnsi" w:hAnsiTheme="minorHAnsi" w:cstheme="minorHAnsi"/>
              </w:rPr>
              <w:t>personne</w:t>
            </w:r>
            <w:proofErr w:type="spellEnd"/>
            <w:r w:rsidR="003D536B" w:rsidRPr="003D536B">
              <w:rPr>
                <w:rFonts w:asciiTheme="minorHAnsi" w:hAnsiTheme="minorHAnsi" w:cstheme="minorHAnsi"/>
              </w:rPr>
              <w:t xml:space="preserve"> </w:t>
            </w:r>
            <w:r w:rsidRPr="003D536B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D536B">
              <w:rPr>
                <w:rFonts w:asciiTheme="minorHAnsi" w:hAnsiTheme="minorHAnsi" w:cstheme="minorHAnsi"/>
              </w:rPr>
              <w:t>et</w:t>
            </w:r>
            <w:proofErr w:type="gramEnd"/>
            <w:r w:rsidRPr="003D536B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3D536B">
              <w:rPr>
                <w:rFonts w:asciiTheme="minorHAnsi" w:hAnsiTheme="minorHAnsi" w:cstheme="minorHAnsi"/>
              </w:rPr>
              <w:t>ses</w:t>
            </w:r>
            <w:proofErr w:type="spellEnd"/>
            <w:r w:rsidRPr="003D536B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3D536B">
              <w:rPr>
                <w:rFonts w:asciiTheme="minorHAnsi" w:hAnsiTheme="minorHAnsi" w:cstheme="minorHAnsi"/>
              </w:rPr>
              <w:t>coordonnées</w:t>
            </w:r>
            <w:proofErr w:type="spellEnd"/>
            <w:r w:rsidRPr="003D536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796" w:type="dxa"/>
          </w:tcPr>
          <w:p w14:paraId="161016A7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  <w:tr w:rsidR="00D35B10" w14:paraId="1FD87090" w14:textId="77777777" w:rsidTr="00D35B10">
        <w:trPr>
          <w:trHeight w:val="952"/>
        </w:trPr>
        <w:tc>
          <w:tcPr>
            <w:tcW w:w="3398" w:type="dxa"/>
          </w:tcPr>
          <w:p w14:paraId="31A64E0F" w14:textId="77777777" w:rsidR="00D35B10" w:rsidRPr="002E4B7D" w:rsidRDefault="00D35B10" w:rsidP="00D35B10">
            <w:pPr>
              <w:pStyle w:val="TableParagraph"/>
              <w:spacing w:before="210"/>
              <w:ind w:left="107"/>
            </w:pPr>
            <w:proofErr w:type="spellStart"/>
            <w:r w:rsidRPr="002E4B7D">
              <w:t>Partenaire</w:t>
            </w:r>
            <w:proofErr w:type="spellEnd"/>
            <w:r w:rsidRPr="002E4B7D">
              <w:t>(s)</w:t>
            </w:r>
            <w:r w:rsidRPr="002E4B7D">
              <w:rPr>
                <w:spacing w:val="-5"/>
              </w:rPr>
              <w:t xml:space="preserve"> </w:t>
            </w:r>
            <w:r w:rsidRPr="002E4B7D">
              <w:t>du</w:t>
            </w:r>
            <w:r w:rsidRPr="002E4B7D">
              <w:rPr>
                <w:spacing w:val="-2"/>
              </w:rPr>
              <w:t xml:space="preserve"> </w:t>
            </w:r>
            <w:proofErr w:type="spellStart"/>
            <w:proofErr w:type="gramStart"/>
            <w:r w:rsidRPr="002E4B7D">
              <w:t>projet</w:t>
            </w:r>
            <w:proofErr w:type="spellEnd"/>
            <w:r w:rsidRPr="002E4B7D">
              <w:rPr>
                <w:spacing w:val="-4"/>
              </w:rPr>
              <w:t xml:space="preserve"> </w:t>
            </w:r>
            <w:r w:rsidRPr="002E4B7D">
              <w:t>:</w:t>
            </w:r>
            <w:proofErr w:type="gramEnd"/>
          </w:p>
        </w:tc>
        <w:tc>
          <w:tcPr>
            <w:tcW w:w="6796" w:type="dxa"/>
          </w:tcPr>
          <w:p w14:paraId="540D5DE8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  <w:tr w:rsidR="00D35B10" w14:paraId="1813F0C2" w14:textId="77777777" w:rsidTr="00D35B10">
        <w:trPr>
          <w:trHeight w:val="952"/>
        </w:trPr>
        <w:tc>
          <w:tcPr>
            <w:tcW w:w="3398" w:type="dxa"/>
          </w:tcPr>
          <w:p w14:paraId="4D6311A3" w14:textId="77777777" w:rsidR="00D35B10" w:rsidRPr="002E4B7D" w:rsidRDefault="00D35B10" w:rsidP="00D35B10">
            <w:pPr>
              <w:pStyle w:val="TableParagraph"/>
              <w:spacing w:before="211"/>
              <w:ind w:left="107"/>
            </w:pPr>
            <w:proofErr w:type="spellStart"/>
            <w:r w:rsidRPr="002E4B7D">
              <w:t>Détail</w:t>
            </w:r>
            <w:proofErr w:type="spellEnd"/>
            <w:r w:rsidRPr="002E4B7D">
              <w:rPr>
                <w:spacing w:val="-3"/>
              </w:rPr>
              <w:t xml:space="preserve"> </w:t>
            </w:r>
            <w:r w:rsidRPr="002E4B7D">
              <w:t>du</w:t>
            </w:r>
            <w:r w:rsidRPr="002E4B7D">
              <w:rPr>
                <w:spacing w:val="-4"/>
              </w:rPr>
              <w:t xml:space="preserve"> </w:t>
            </w:r>
            <w:proofErr w:type="spellStart"/>
            <w:proofErr w:type="gramStart"/>
            <w:r w:rsidRPr="002E4B7D">
              <w:t>partenariat</w:t>
            </w:r>
            <w:proofErr w:type="spellEnd"/>
            <w:r w:rsidRPr="002E4B7D">
              <w:rPr>
                <w:spacing w:val="-2"/>
              </w:rPr>
              <w:t xml:space="preserve"> </w:t>
            </w:r>
            <w:r w:rsidRPr="002E4B7D">
              <w:t>:</w:t>
            </w:r>
            <w:proofErr w:type="gramEnd"/>
          </w:p>
        </w:tc>
        <w:tc>
          <w:tcPr>
            <w:tcW w:w="6796" w:type="dxa"/>
          </w:tcPr>
          <w:p w14:paraId="6CA8856F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</w:tbl>
    <w:p w14:paraId="636F0E01" w14:textId="77777777" w:rsidR="00D35B10" w:rsidRDefault="00D35B10" w:rsidP="003F7D7B">
      <w:pPr>
        <w:pStyle w:val="Corpsdetexte"/>
      </w:pPr>
    </w:p>
    <w:p w14:paraId="59C24178" w14:textId="77777777" w:rsidR="00D35B10" w:rsidRDefault="00D35B10" w:rsidP="00D35B10">
      <w:pPr>
        <w:pStyle w:val="Titre1"/>
      </w:pPr>
      <w:r>
        <w:t>Actions</w:t>
      </w:r>
      <w:r>
        <w:rPr>
          <w:spacing w:val="-3"/>
        </w:rPr>
        <w:t xml:space="preserve"> </w:t>
      </w:r>
      <w:r>
        <w:t>prévues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visibilité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communication autour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</w:p>
    <w:tbl>
      <w:tblPr>
        <w:tblStyle w:val="TableNormal"/>
        <w:tblpPr w:leftFromText="141" w:rightFromText="141" w:vertAnchor="text" w:horzAnchor="margin" w:tblpY="126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224"/>
      </w:tblGrid>
      <w:tr w:rsidR="00D35B10" w14:paraId="1025EACA" w14:textId="77777777" w:rsidTr="00D35B10">
        <w:trPr>
          <w:trHeight w:val="952"/>
        </w:trPr>
        <w:tc>
          <w:tcPr>
            <w:tcW w:w="2971" w:type="dxa"/>
          </w:tcPr>
          <w:p w14:paraId="3115260A" w14:textId="77777777" w:rsidR="00D35B10" w:rsidRPr="002E4B7D" w:rsidRDefault="00D35B10" w:rsidP="00D35B10">
            <w:pPr>
              <w:pStyle w:val="TableParagraph"/>
              <w:spacing w:before="210"/>
              <w:ind w:left="107"/>
            </w:pPr>
            <w:proofErr w:type="spellStart"/>
            <w:r w:rsidRPr="002E4B7D">
              <w:t>Auprès</w:t>
            </w:r>
            <w:proofErr w:type="spellEnd"/>
            <w:r w:rsidRPr="002E4B7D">
              <w:rPr>
                <w:spacing w:val="-4"/>
              </w:rPr>
              <w:t xml:space="preserve"> </w:t>
            </w:r>
            <w:r w:rsidRPr="002E4B7D">
              <w:t>des</w:t>
            </w:r>
            <w:r w:rsidRPr="002E4B7D">
              <w:rPr>
                <w:spacing w:val="-3"/>
              </w:rPr>
              <w:t xml:space="preserve"> </w:t>
            </w:r>
            <w:proofErr w:type="spellStart"/>
            <w:proofErr w:type="gramStart"/>
            <w:r w:rsidRPr="002E4B7D">
              <w:t>étudiants</w:t>
            </w:r>
            <w:proofErr w:type="spellEnd"/>
            <w:r w:rsidRPr="002E4B7D">
              <w:t xml:space="preserve"> :</w:t>
            </w:r>
            <w:proofErr w:type="gramEnd"/>
          </w:p>
        </w:tc>
        <w:tc>
          <w:tcPr>
            <w:tcW w:w="7224" w:type="dxa"/>
          </w:tcPr>
          <w:p w14:paraId="1361206E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  <w:tr w:rsidR="00D35B10" w14:paraId="1E1822CD" w14:textId="77777777" w:rsidTr="00D35B10">
        <w:trPr>
          <w:trHeight w:val="952"/>
        </w:trPr>
        <w:tc>
          <w:tcPr>
            <w:tcW w:w="2971" w:type="dxa"/>
          </w:tcPr>
          <w:p w14:paraId="19ACFE28" w14:textId="74795923" w:rsidR="00D35B10" w:rsidRPr="002E4B7D" w:rsidRDefault="00D35B10" w:rsidP="00D35B10">
            <w:pPr>
              <w:pStyle w:val="TableParagraph"/>
              <w:spacing w:before="26" w:line="259" w:lineRule="auto"/>
              <w:ind w:left="107" w:right="380"/>
            </w:pPr>
            <w:proofErr w:type="spellStart"/>
            <w:r w:rsidRPr="002E4B7D">
              <w:t>Auprès</w:t>
            </w:r>
            <w:proofErr w:type="spellEnd"/>
            <w:r w:rsidRPr="002E4B7D">
              <w:rPr>
                <w:spacing w:val="-6"/>
              </w:rPr>
              <w:t xml:space="preserve"> </w:t>
            </w:r>
            <w:r w:rsidRPr="003D536B">
              <w:t xml:space="preserve">des </w:t>
            </w:r>
            <w:proofErr w:type="spellStart"/>
            <w:r w:rsidRPr="003D536B">
              <w:t>personnel</w:t>
            </w:r>
            <w:r w:rsidR="007917E9">
              <w:t>s</w:t>
            </w:r>
            <w:proofErr w:type="spellEnd"/>
            <w:r w:rsidRPr="003D536B">
              <w:t xml:space="preserve"> de</w:t>
            </w:r>
            <w:r w:rsidRPr="002E4B7D">
              <w:rPr>
                <w:spacing w:val="-3"/>
              </w:rPr>
              <w:t xml:space="preserve"> </w:t>
            </w:r>
            <w:proofErr w:type="spellStart"/>
            <w:proofErr w:type="gramStart"/>
            <w:r w:rsidRPr="002E4B7D">
              <w:t>l’université</w:t>
            </w:r>
            <w:proofErr w:type="spellEnd"/>
            <w:r w:rsidRPr="002E4B7D">
              <w:rPr>
                <w:spacing w:val="-2"/>
              </w:rPr>
              <w:t xml:space="preserve"> </w:t>
            </w:r>
            <w:r w:rsidRPr="002E4B7D">
              <w:t>:</w:t>
            </w:r>
            <w:proofErr w:type="gramEnd"/>
          </w:p>
        </w:tc>
        <w:tc>
          <w:tcPr>
            <w:tcW w:w="7224" w:type="dxa"/>
          </w:tcPr>
          <w:p w14:paraId="1C9F15E8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  <w:tr w:rsidR="00D35B10" w14:paraId="79D5428F" w14:textId="77777777" w:rsidTr="00D35B10">
        <w:trPr>
          <w:trHeight w:val="952"/>
        </w:trPr>
        <w:tc>
          <w:tcPr>
            <w:tcW w:w="2971" w:type="dxa"/>
          </w:tcPr>
          <w:p w14:paraId="1EFBCAD2" w14:textId="25B6B768" w:rsidR="00D35B10" w:rsidRPr="002E4B7D" w:rsidRDefault="00D35B10" w:rsidP="00D35B10">
            <w:pPr>
              <w:pStyle w:val="TableParagraph"/>
              <w:spacing w:before="26" w:line="259" w:lineRule="auto"/>
              <w:ind w:left="107" w:right="1085"/>
            </w:pPr>
            <w:proofErr w:type="spellStart"/>
            <w:r w:rsidRPr="002E4B7D">
              <w:t>A</w:t>
            </w:r>
            <w:r w:rsidR="007917E9">
              <w:t>uprès</w:t>
            </w:r>
            <w:proofErr w:type="spellEnd"/>
            <w:r w:rsidR="007917E9">
              <w:t xml:space="preserve"> du public</w:t>
            </w:r>
            <w:r w:rsidRPr="002E4B7D">
              <w:t xml:space="preserve"> </w:t>
            </w:r>
            <w:proofErr w:type="spellStart"/>
            <w:r w:rsidRPr="002E4B7D">
              <w:t>l’extérieur</w:t>
            </w:r>
            <w:proofErr w:type="spellEnd"/>
            <w:r w:rsidRPr="002E4B7D">
              <w:t xml:space="preserve"> </w:t>
            </w:r>
            <w:r w:rsidR="007917E9">
              <w:t>à</w:t>
            </w:r>
            <w:r w:rsidRPr="002E4B7D">
              <w:rPr>
                <w:spacing w:val="-61"/>
              </w:rPr>
              <w:t xml:space="preserve"> </w:t>
            </w:r>
            <w:proofErr w:type="spellStart"/>
            <w:proofErr w:type="gramStart"/>
            <w:r w:rsidRPr="002E4B7D">
              <w:t>l’université</w:t>
            </w:r>
            <w:proofErr w:type="spellEnd"/>
            <w:r w:rsidRPr="002E4B7D">
              <w:rPr>
                <w:spacing w:val="-3"/>
              </w:rPr>
              <w:t xml:space="preserve"> </w:t>
            </w:r>
            <w:r w:rsidRPr="002E4B7D">
              <w:t>:</w:t>
            </w:r>
            <w:proofErr w:type="gramEnd"/>
          </w:p>
        </w:tc>
        <w:tc>
          <w:tcPr>
            <w:tcW w:w="7224" w:type="dxa"/>
          </w:tcPr>
          <w:p w14:paraId="3CA0A48B" w14:textId="77777777" w:rsidR="00D35B10" w:rsidRPr="002E4B7D" w:rsidRDefault="00D35B10" w:rsidP="00D35B10">
            <w:pPr>
              <w:pStyle w:val="TableParagraph"/>
              <w:rPr>
                <w:rFonts w:ascii="Times New Roman"/>
              </w:rPr>
            </w:pPr>
          </w:p>
        </w:tc>
      </w:tr>
    </w:tbl>
    <w:p w14:paraId="0C567270" w14:textId="77777777" w:rsidR="00D35B10" w:rsidRDefault="00D35B10" w:rsidP="00D35B10">
      <w:pPr>
        <w:pStyle w:val="Corpsdetexte"/>
        <w:spacing w:before="2" w:after="1"/>
      </w:pPr>
    </w:p>
    <w:p w14:paraId="2EDB9058" w14:textId="77777777" w:rsidR="00D35B10" w:rsidRPr="002E4B7D" w:rsidRDefault="00D35B10" w:rsidP="00D35B10">
      <w:pPr>
        <w:spacing w:line="292" w:lineRule="exact"/>
        <w:rPr>
          <w:rFonts w:asciiTheme="minorHAnsi" w:hAnsiTheme="minorHAnsi" w:cstheme="minorHAnsi"/>
          <w:b/>
        </w:rPr>
      </w:pPr>
      <w:r w:rsidRPr="002E4B7D">
        <w:rPr>
          <w:rFonts w:asciiTheme="minorHAnsi" w:hAnsiTheme="minorHAnsi" w:cstheme="minorHAnsi"/>
          <w:b/>
          <w:color w:val="FF0000"/>
        </w:rPr>
        <w:t>Attention</w:t>
      </w:r>
      <w:r w:rsidRPr="002E4B7D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:</w:t>
      </w:r>
      <w:r w:rsidRPr="002E4B7D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les</w:t>
      </w:r>
      <w:r w:rsidRPr="002E4B7D">
        <w:rPr>
          <w:rFonts w:asciiTheme="minorHAnsi" w:hAnsiTheme="minorHAnsi" w:cstheme="minorHAnsi"/>
          <w:b/>
          <w:color w:val="FF0000"/>
          <w:spacing w:val="-1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projets</w:t>
      </w:r>
      <w:r w:rsidRPr="002E4B7D">
        <w:rPr>
          <w:rFonts w:asciiTheme="minorHAnsi" w:hAnsiTheme="minorHAnsi" w:cstheme="minorHAnsi"/>
          <w:b/>
          <w:color w:val="FF0000"/>
          <w:spacing w:val="-1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financés par</w:t>
      </w:r>
      <w:r w:rsidRPr="002E4B7D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la</w:t>
      </w:r>
      <w:r w:rsidRPr="002E4B7D">
        <w:rPr>
          <w:rFonts w:asciiTheme="minorHAnsi" w:hAnsiTheme="minorHAnsi" w:cstheme="minorHAnsi"/>
          <w:b/>
          <w:color w:val="FF0000"/>
          <w:spacing w:val="-1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CVEC</w:t>
      </w:r>
      <w:r w:rsidRPr="002E4B7D">
        <w:rPr>
          <w:rFonts w:asciiTheme="minorHAnsi" w:hAnsiTheme="minorHAnsi" w:cstheme="minorHAnsi"/>
          <w:b/>
          <w:color w:val="FF0000"/>
          <w:spacing w:val="-4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doivent :</w:t>
      </w:r>
    </w:p>
    <w:p w14:paraId="2810DDBA" w14:textId="77777777" w:rsidR="00D35B10" w:rsidRPr="002E4B7D" w:rsidRDefault="00D35B10" w:rsidP="00D35B10">
      <w:pPr>
        <w:pStyle w:val="Paragraphedeliste"/>
        <w:widowControl w:val="0"/>
        <w:numPr>
          <w:ilvl w:val="0"/>
          <w:numId w:val="23"/>
        </w:numPr>
        <w:tabs>
          <w:tab w:val="left" w:pos="891"/>
          <w:tab w:val="left" w:pos="892"/>
        </w:tabs>
        <w:autoSpaceDE w:val="0"/>
        <w:autoSpaceDN w:val="0"/>
        <w:spacing w:line="242" w:lineRule="auto"/>
        <w:ind w:right="517"/>
        <w:rPr>
          <w:rFonts w:asciiTheme="minorHAnsi" w:hAnsiTheme="minorHAnsi" w:cstheme="minorHAnsi"/>
          <w:color w:val="FF0000"/>
        </w:rPr>
      </w:pPr>
      <w:r w:rsidRPr="002E4B7D">
        <w:rPr>
          <w:rFonts w:asciiTheme="minorHAnsi" w:hAnsiTheme="minorHAnsi" w:cstheme="minorHAnsi"/>
          <w:b/>
          <w:color w:val="FF0000"/>
        </w:rPr>
        <w:t>Faire apparaitre le logo de l’université et le logo « financé par la CVEC » sur l’ensemble des</w:t>
      </w:r>
      <w:r w:rsidRPr="002E4B7D">
        <w:rPr>
          <w:rFonts w:asciiTheme="minorHAnsi" w:hAnsiTheme="minorHAnsi" w:cstheme="minorHAnsi"/>
          <w:b/>
          <w:color w:val="FF0000"/>
          <w:spacing w:val="-52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productions</w:t>
      </w:r>
      <w:r w:rsidRPr="002E4B7D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d’affichage</w:t>
      </w:r>
      <w:r w:rsidRPr="002E4B7D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et</w:t>
      </w:r>
      <w:r w:rsidRPr="002E4B7D">
        <w:rPr>
          <w:rFonts w:asciiTheme="minorHAnsi" w:hAnsiTheme="minorHAnsi" w:cstheme="minorHAnsi"/>
          <w:b/>
          <w:color w:val="FF0000"/>
          <w:spacing w:val="1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de communication du</w:t>
      </w:r>
      <w:r w:rsidRPr="002E4B7D">
        <w:rPr>
          <w:rFonts w:asciiTheme="minorHAnsi" w:hAnsiTheme="minorHAnsi" w:cstheme="minorHAnsi"/>
          <w:b/>
          <w:color w:val="FF0000"/>
          <w:spacing w:val="-1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projet.</w:t>
      </w:r>
    </w:p>
    <w:p w14:paraId="211BF4DF" w14:textId="2BF69EAC" w:rsidR="00D35B10" w:rsidRPr="002E4B7D" w:rsidRDefault="00D35B10" w:rsidP="00D35B10">
      <w:pPr>
        <w:pStyle w:val="Paragraphedeliste"/>
        <w:widowControl w:val="0"/>
        <w:numPr>
          <w:ilvl w:val="0"/>
          <w:numId w:val="23"/>
        </w:numPr>
        <w:tabs>
          <w:tab w:val="left" w:pos="891"/>
          <w:tab w:val="left" w:pos="892"/>
        </w:tabs>
        <w:autoSpaceDE w:val="0"/>
        <w:autoSpaceDN w:val="0"/>
        <w:spacing w:line="242" w:lineRule="auto"/>
        <w:ind w:right="517"/>
        <w:rPr>
          <w:rFonts w:asciiTheme="minorHAnsi" w:hAnsiTheme="minorHAnsi" w:cstheme="minorHAnsi"/>
          <w:color w:val="FF0000"/>
        </w:rPr>
      </w:pPr>
      <w:r w:rsidRPr="002E4B7D">
        <w:rPr>
          <w:rFonts w:asciiTheme="minorHAnsi" w:hAnsiTheme="minorHAnsi" w:cstheme="minorHAnsi"/>
          <w:b/>
          <w:color w:val="FF0000"/>
        </w:rPr>
        <w:t xml:space="preserve">Faire valider tous les supports de communication par le service culture scientifique </w:t>
      </w:r>
      <w:proofErr w:type="gramStart"/>
      <w:r w:rsidRPr="002E4B7D">
        <w:rPr>
          <w:rFonts w:asciiTheme="minorHAnsi" w:hAnsiTheme="minorHAnsi" w:cstheme="minorHAnsi"/>
          <w:b/>
          <w:color w:val="FF0000"/>
        </w:rPr>
        <w:t xml:space="preserve">de </w:t>
      </w:r>
      <w:r w:rsidRPr="002E4B7D">
        <w:rPr>
          <w:rFonts w:asciiTheme="minorHAnsi" w:hAnsiTheme="minorHAnsi" w:cstheme="minorHAnsi"/>
          <w:b/>
          <w:color w:val="FF0000"/>
          <w:spacing w:val="-52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l’université</w:t>
      </w:r>
      <w:proofErr w:type="gramEnd"/>
      <w:r w:rsidRPr="002E4B7D">
        <w:rPr>
          <w:rFonts w:asciiTheme="minorHAnsi" w:hAnsiTheme="minorHAnsi" w:cstheme="minorHAnsi"/>
          <w:b/>
          <w:color w:val="FF0000"/>
        </w:rPr>
        <w:t>.</w:t>
      </w:r>
    </w:p>
    <w:p w14:paraId="0338FC5C" w14:textId="2EFBA84A" w:rsidR="00212435" w:rsidRDefault="00212435" w:rsidP="00D35B10">
      <w:pPr>
        <w:rPr>
          <w:rFonts w:asciiTheme="minorHAnsi" w:hAnsiTheme="minorHAnsi" w:cs="Arial"/>
          <w:iCs/>
        </w:rPr>
      </w:pPr>
    </w:p>
    <w:p w14:paraId="19A623B3" w14:textId="464AE21A" w:rsidR="00963748" w:rsidRDefault="00963748" w:rsidP="00D35B10">
      <w:pPr>
        <w:rPr>
          <w:rFonts w:asciiTheme="minorHAnsi" w:hAnsiTheme="minorHAnsi" w:cs="Arial"/>
          <w:iCs/>
        </w:rPr>
      </w:pPr>
    </w:p>
    <w:p w14:paraId="41D0C7D4" w14:textId="793A8D13" w:rsidR="001D3957" w:rsidRDefault="001D3957" w:rsidP="00D35B10">
      <w:pPr>
        <w:rPr>
          <w:rFonts w:asciiTheme="minorHAnsi" w:hAnsiTheme="minorHAnsi" w:cs="Arial"/>
          <w:iCs/>
        </w:rPr>
      </w:pPr>
    </w:p>
    <w:p w14:paraId="5642FA34" w14:textId="628570BC" w:rsidR="001D3957" w:rsidRDefault="001D3957" w:rsidP="00D35B10">
      <w:pPr>
        <w:rPr>
          <w:rFonts w:asciiTheme="minorHAnsi" w:hAnsiTheme="minorHAnsi" w:cs="Arial"/>
          <w:iCs/>
        </w:rPr>
      </w:pPr>
    </w:p>
    <w:p w14:paraId="3442BFF4" w14:textId="7FCABD71" w:rsidR="001D3957" w:rsidRDefault="001D3957" w:rsidP="00D35B10">
      <w:pPr>
        <w:rPr>
          <w:rFonts w:asciiTheme="minorHAnsi" w:hAnsiTheme="minorHAnsi" w:cs="Arial"/>
          <w:iCs/>
        </w:rPr>
      </w:pPr>
    </w:p>
    <w:p w14:paraId="1FD29509" w14:textId="415D6F2A" w:rsidR="001D3957" w:rsidRDefault="001D3957" w:rsidP="00D35B10">
      <w:pPr>
        <w:rPr>
          <w:rFonts w:asciiTheme="minorHAnsi" w:hAnsiTheme="minorHAnsi" w:cs="Arial"/>
          <w:iCs/>
        </w:rPr>
      </w:pPr>
    </w:p>
    <w:p w14:paraId="387E6D28" w14:textId="652E7BA2" w:rsidR="00F92D8A" w:rsidRDefault="00F92D8A" w:rsidP="00D35B10">
      <w:pPr>
        <w:rPr>
          <w:rFonts w:asciiTheme="minorHAnsi" w:hAnsiTheme="minorHAnsi" w:cs="Arial"/>
          <w:iCs/>
        </w:rPr>
      </w:pPr>
    </w:p>
    <w:p w14:paraId="4349E977" w14:textId="058E5E7D" w:rsidR="00F92D8A" w:rsidRDefault="00F92D8A" w:rsidP="00D35B10">
      <w:pPr>
        <w:rPr>
          <w:rFonts w:asciiTheme="minorHAnsi" w:hAnsiTheme="minorHAnsi" w:cs="Arial"/>
          <w:iCs/>
        </w:rPr>
      </w:pPr>
    </w:p>
    <w:p w14:paraId="41CB963C" w14:textId="77777777" w:rsidR="00F92D8A" w:rsidRDefault="00F92D8A" w:rsidP="00D35B10">
      <w:pPr>
        <w:rPr>
          <w:rFonts w:asciiTheme="minorHAnsi" w:hAnsiTheme="minorHAnsi" w:cs="Arial"/>
          <w:iCs/>
        </w:rPr>
      </w:pPr>
    </w:p>
    <w:p w14:paraId="24414B9D" w14:textId="77777777" w:rsidR="001D3957" w:rsidRPr="00D35B10" w:rsidRDefault="001D3957" w:rsidP="00D35B10">
      <w:pPr>
        <w:rPr>
          <w:rFonts w:asciiTheme="minorHAnsi" w:hAnsiTheme="minorHAnsi" w:cs="Arial"/>
          <w:iCs/>
        </w:rPr>
      </w:pPr>
    </w:p>
    <w:p w14:paraId="0C829565" w14:textId="77777777" w:rsidR="00030E30" w:rsidRDefault="00030E30" w:rsidP="00030E30">
      <w:pPr>
        <w:pStyle w:val="Titre1"/>
      </w:pPr>
      <w:r>
        <w:lastRenderedPageBreak/>
        <w:t>Budget</w:t>
      </w:r>
      <w:r>
        <w:rPr>
          <w:spacing w:val="-5"/>
        </w:rPr>
        <w:t xml:space="preserve"> </w:t>
      </w:r>
      <w:r>
        <w:t>prévisionnel</w:t>
      </w:r>
    </w:p>
    <w:p w14:paraId="08A9F2FA" w14:textId="77777777" w:rsidR="00030E30" w:rsidRDefault="00030E30" w:rsidP="00030E30">
      <w:pPr>
        <w:pStyle w:val="Corpsdetexte"/>
        <w:spacing w:before="2"/>
        <w:ind w:right="1025"/>
      </w:pPr>
      <w:r>
        <w:t>(Les</w:t>
      </w:r>
      <w:r>
        <w:rPr>
          <w:spacing w:val="-2"/>
        </w:rPr>
        <w:t xml:space="preserve"> </w:t>
      </w:r>
      <w:r>
        <w:t>dépenses</w:t>
      </w:r>
      <w:r>
        <w:rPr>
          <w:spacing w:val="-4"/>
        </w:rPr>
        <w:t xml:space="preserve"> </w:t>
      </w:r>
      <w:r>
        <w:t>doivent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égales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recettes)</w:t>
      </w:r>
      <w:bookmarkStart w:id="1" w:name="_Hlk85468022"/>
    </w:p>
    <w:tbl>
      <w:tblPr>
        <w:tblStyle w:val="TableNormal"/>
        <w:tblpPr w:leftFromText="141" w:rightFromText="141" w:vertAnchor="text" w:horzAnchor="margin" w:tblpY="-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3686"/>
      </w:tblGrid>
      <w:tr w:rsidR="00030E30" w14:paraId="4C880768" w14:textId="77777777" w:rsidTr="00030E30">
        <w:trPr>
          <w:trHeight w:val="340"/>
        </w:trPr>
        <w:tc>
          <w:tcPr>
            <w:tcW w:w="10060" w:type="dxa"/>
            <w:gridSpan w:val="2"/>
            <w:shd w:val="clear" w:color="auto" w:fill="5B9BD4"/>
          </w:tcPr>
          <w:p w14:paraId="2D0C50E4" w14:textId="77777777" w:rsidR="00030E30" w:rsidRDefault="00030E30" w:rsidP="00030E30">
            <w:pPr>
              <w:pStyle w:val="TableParagraph"/>
              <w:spacing w:line="320" w:lineRule="exact"/>
              <w:ind w:left="4417" w:right="440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DEPENSES</w:t>
            </w:r>
          </w:p>
        </w:tc>
      </w:tr>
      <w:tr w:rsidR="00030E30" w14:paraId="6A28C70C" w14:textId="77777777" w:rsidTr="00030E30">
        <w:trPr>
          <w:trHeight w:val="292"/>
        </w:trPr>
        <w:tc>
          <w:tcPr>
            <w:tcW w:w="6374" w:type="dxa"/>
          </w:tcPr>
          <w:p w14:paraId="1990ECB0" w14:textId="77777777" w:rsidR="00030E30" w:rsidRDefault="00030E30" w:rsidP="00030E30">
            <w:pPr>
              <w:pStyle w:val="TableParagraph"/>
              <w:spacing w:line="272" w:lineRule="exact"/>
              <w:ind w:left="1855" w:right="1844"/>
              <w:jc w:val="center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dépenses</w:t>
            </w:r>
            <w:proofErr w:type="spellEnd"/>
          </w:p>
        </w:tc>
        <w:tc>
          <w:tcPr>
            <w:tcW w:w="3686" w:type="dxa"/>
          </w:tcPr>
          <w:p w14:paraId="67D4CF7C" w14:textId="77777777" w:rsidR="00030E30" w:rsidRDefault="00030E30" w:rsidP="00030E30">
            <w:pPr>
              <w:pStyle w:val="TableParagraph"/>
              <w:spacing w:line="272" w:lineRule="exact"/>
              <w:ind w:left="1390" w:right="13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Montant</w:t>
            </w:r>
            <w:proofErr w:type="spellEnd"/>
          </w:p>
        </w:tc>
      </w:tr>
      <w:tr w:rsidR="00030E30" w14:paraId="1D66219C" w14:textId="77777777" w:rsidTr="00030E30">
        <w:trPr>
          <w:trHeight w:val="294"/>
        </w:trPr>
        <w:tc>
          <w:tcPr>
            <w:tcW w:w="6374" w:type="dxa"/>
          </w:tcPr>
          <w:p w14:paraId="396912FE" w14:textId="77777777" w:rsidR="00030E30" w:rsidRDefault="00030E30" w:rsidP="00030E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0F0A68E0" w14:textId="77777777" w:rsidR="00030E30" w:rsidRDefault="00030E30" w:rsidP="00030E30">
            <w:pPr>
              <w:pStyle w:val="TableParagraph"/>
              <w:spacing w:before="1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0476942E" w14:textId="77777777" w:rsidTr="00030E30">
        <w:trPr>
          <w:trHeight w:val="292"/>
        </w:trPr>
        <w:tc>
          <w:tcPr>
            <w:tcW w:w="6374" w:type="dxa"/>
          </w:tcPr>
          <w:p w14:paraId="7224150B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6D4829C0" w14:textId="77777777" w:rsidR="00030E30" w:rsidRDefault="00030E30" w:rsidP="00030E30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7CD05E9D" w14:textId="77777777" w:rsidTr="00030E30">
        <w:trPr>
          <w:trHeight w:val="292"/>
        </w:trPr>
        <w:tc>
          <w:tcPr>
            <w:tcW w:w="6374" w:type="dxa"/>
          </w:tcPr>
          <w:p w14:paraId="541F4BB4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4FA80B8F" w14:textId="77777777" w:rsidR="00030E30" w:rsidRDefault="00030E30" w:rsidP="00030E30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66D60E06" w14:textId="77777777" w:rsidTr="00030E30">
        <w:trPr>
          <w:trHeight w:val="292"/>
        </w:trPr>
        <w:tc>
          <w:tcPr>
            <w:tcW w:w="6374" w:type="dxa"/>
          </w:tcPr>
          <w:p w14:paraId="60CA9BED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57CCCCB5" w14:textId="77777777" w:rsidR="00030E30" w:rsidRDefault="00030E30" w:rsidP="00030E30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3866C317" w14:textId="77777777" w:rsidTr="00030E30">
        <w:trPr>
          <w:trHeight w:val="294"/>
        </w:trPr>
        <w:tc>
          <w:tcPr>
            <w:tcW w:w="6374" w:type="dxa"/>
          </w:tcPr>
          <w:p w14:paraId="3CE4E6F4" w14:textId="77777777" w:rsidR="00030E30" w:rsidRDefault="00030E30" w:rsidP="00030E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347CF243" w14:textId="77777777" w:rsidR="00030E30" w:rsidRDefault="00030E30" w:rsidP="00030E30">
            <w:pPr>
              <w:pStyle w:val="TableParagraph"/>
              <w:spacing w:before="1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710ED47D" w14:textId="77777777" w:rsidTr="00030E30">
        <w:trPr>
          <w:trHeight w:val="292"/>
        </w:trPr>
        <w:tc>
          <w:tcPr>
            <w:tcW w:w="6374" w:type="dxa"/>
          </w:tcPr>
          <w:p w14:paraId="59571F86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7E612D2B" w14:textId="77777777" w:rsidR="00030E30" w:rsidRDefault="00030E30" w:rsidP="00030E30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534C53BF" w14:textId="77777777" w:rsidTr="00030E30">
        <w:trPr>
          <w:trHeight w:val="292"/>
        </w:trPr>
        <w:tc>
          <w:tcPr>
            <w:tcW w:w="6374" w:type="dxa"/>
          </w:tcPr>
          <w:p w14:paraId="60FAA1A4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0A17EF84" w14:textId="77777777" w:rsidR="00030E30" w:rsidRDefault="00030E30" w:rsidP="00030E30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4AC4F225" w14:textId="77777777" w:rsidTr="00030E30">
        <w:trPr>
          <w:trHeight w:val="292"/>
        </w:trPr>
        <w:tc>
          <w:tcPr>
            <w:tcW w:w="6374" w:type="dxa"/>
          </w:tcPr>
          <w:p w14:paraId="3235BA74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523EB57A" w14:textId="77777777" w:rsidR="00030E30" w:rsidRDefault="00030E30" w:rsidP="00030E30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57E75BF4" w14:textId="77777777" w:rsidTr="00030E30">
        <w:trPr>
          <w:trHeight w:val="342"/>
        </w:trPr>
        <w:tc>
          <w:tcPr>
            <w:tcW w:w="6374" w:type="dxa"/>
          </w:tcPr>
          <w:p w14:paraId="008A53B5" w14:textId="77777777" w:rsidR="00030E30" w:rsidRDefault="00030E30" w:rsidP="00030E30">
            <w:pPr>
              <w:pStyle w:val="TableParagraph"/>
              <w:spacing w:before="2" w:line="321" w:lineRule="exact"/>
              <w:ind w:left="1850" w:right="1844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DEPENSES</w:t>
            </w:r>
          </w:p>
        </w:tc>
        <w:tc>
          <w:tcPr>
            <w:tcW w:w="3686" w:type="dxa"/>
          </w:tcPr>
          <w:p w14:paraId="55B9E732" w14:textId="77777777" w:rsidR="00030E30" w:rsidRDefault="00030E30" w:rsidP="00030E30">
            <w:pPr>
              <w:pStyle w:val="TableParagraph"/>
              <w:spacing w:before="2" w:line="32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€</w:t>
            </w:r>
          </w:p>
        </w:tc>
      </w:tr>
    </w:tbl>
    <w:tbl>
      <w:tblPr>
        <w:tblStyle w:val="TableNormal"/>
        <w:tblpPr w:leftFromText="141" w:rightFromText="141" w:vertAnchor="text" w:horzAnchor="margin" w:tblpY="3814"/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4"/>
        <w:gridCol w:w="2835"/>
        <w:gridCol w:w="2269"/>
      </w:tblGrid>
      <w:tr w:rsidR="00030E30" w14:paraId="037DE86B" w14:textId="77777777" w:rsidTr="00030E30">
        <w:trPr>
          <w:trHeight w:val="340"/>
        </w:trPr>
        <w:tc>
          <w:tcPr>
            <w:tcW w:w="10063" w:type="dxa"/>
            <w:gridSpan w:val="4"/>
            <w:shd w:val="clear" w:color="auto" w:fill="EC7C30"/>
          </w:tcPr>
          <w:p w14:paraId="0D1F43EF" w14:textId="77777777" w:rsidR="00030E30" w:rsidRDefault="00030E30" w:rsidP="00030E30">
            <w:pPr>
              <w:pStyle w:val="TableParagraph"/>
              <w:spacing w:line="320" w:lineRule="exact"/>
              <w:ind w:left="4214" w:right="420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RECETTES</w:t>
            </w:r>
          </w:p>
        </w:tc>
      </w:tr>
      <w:tr w:rsidR="00030E30" w14:paraId="58987F96" w14:textId="77777777" w:rsidTr="00030E30">
        <w:trPr>
          <w:trHeight w:val="582"/>
        </w:trPr>
        <w:tc>
          <w:tcPr>
            <w:tcW w:w="4959" w:type="dxa"/>
            <w:gridSpan w:val="2"/>
          </w:tcPr>
          <w:p w14:paraId="1049F404" w14:textId="77777777" w:rsidR="00030E30" w:rsidRDefault="00030E30" w:rsidP="00030E30">
            <w:pPr>
              <w:pStyle w:val="TableParagraph"/>
              <w:spacing w:before="14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Financement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CVEC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demandé</w:t>
            </w:r>
            <w:proofErr w:type="spellEnd"/>
          </w:p>
        </w:tc>
        <w:tc>
          <w:tcPr>
            <w:tcW w:w="5104" w:type="dxa"/>
            <w:gridSpan w:val="2"/>
          </w:tcPr>
          <w:p w14:paraId="0022F833" w14:textId="77777777" w:rsidR="00030E30" w:rsidRDefault="00030E30" w:rsidP="00030E30">
            <w:pPr>
              <w:pStyle w:val="TableParagraph"/>
              <w:spacing w:before="145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  <w:tr w:rsidR="00030E30" w14:paraId="1F2A524E" w14:textId="77777777" w:rsidTr="00030E30">
        <w:trPr>
          <w:trHeight w:val="292"/>
        </w:trPr>
        <w:tc>
          <w:tcPr>
            <w:tcW w:w="10063" w:type="dxa"/>
            <w:gridSpan w:val="4"/>
            <w:shd w:val="clear" w:color="auto" w:fill="D9D9D9"/>
          </w:tcPr>
          <w:p w14:paraId="6D638D22" w14:textId="77777777" w:rsidR="00030E30" w:rsidRDefault="00030E30" w:rsidP="00030E30">
            <w:pPr>
              <w:pStyle w:val="TableParagraph"/>
              <w:spacing w:line="272" w:lineRule="exact"/>
              <w:ind w:left="4215" w:right="4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Co-</w:t>
            </w:r>
            <w:proofErr w:type="spellStart"/>
            <w:r>
              <w:rPr>
                <w:b/>
                <w:sz w:val="24"/>
              </w:rPr>
              <w:t>financement</w:t>
            </w:r>
            <w:proofErr w:type="spellEnd"/>
          </w:p>
        </w:tc>
      </w:tr>
      <w:tr w:rsidR="00030E30" w14:paraId="2705BF99" w14:textId="77777777" w:rsidTr="00030E30">
        <w:trPr>
          <w:trHeight w:val="292"/>
        </w:trPr>
        <w:tc>
          <w:tcPr>
            <w:tcW w:w="2405" w:type="dxa"/>
            <w:vMerge w:val="restart"/>
          </w:tcPr>
          <w:p w14:paraId="35A4450A" w14:textId="77777777" w:rsidR="00030E30" w:rsidRDefault="00030E30" w:rsidP="00030E30">
            <w:pPr>
              <w:pStyle w:val="TableParagraph"/>
              <w:spacing w:before="150"/>
              <w:ind w:left="170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proofErr w:type="spellStart"/>
            <w:r>
              <w:rPr>
                <w:sz w:val="24"/>
              </w:rPr>
              <w:t>financeur</w:t>
            </w:r>
            <w:proofErr w:type="spellEnd"/>
          </w:p>
        </w:tc>
        <w:tc>
          <w:tcPr>
            <w:tcW w:w="2554" w:type="dxa"/>
            <w:vMerge w:val="restart"/>
          </w:tcPr>
          <w:p w14:paraId="79F96E24" w14:textId="77777777" w:rsidR="00030E30" w:rsidRDefault="00030E30" w:rsidP="00030E30">
            <w:pPr>
              <w:pStyle w:val="TableParagraph"/>
              <w:spacing w:line="290" w:lineRule="atLeast"/>
              <w:ind w:left="292" w:right="277" w:firstLine="290"/>
              <w:rPr>
                <w:sz w:val="24"/>
              </w:rPr>
            </w:pPr>
            <w:proofErr w:type="spellStart"/>
            <w:r>
              <w:rPr>
                <w:sz w:val="24"/>
              </w:rPr>
              <w:t>Montant</w:t>
            </w:r>
            <w:proofErr w:type="spellEnd"/>
            <w:r>
              <w:rPr>
                <w:sz w:val="24"/>
              </w:rPr>
              <w:t xml:space="preserve">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subvention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obtenue</w:t>
            </w:r>
            <w:proofErr w:type="spellEnd"/>
          </w:p>
        </w:tc>
        <w:tc>
          <w:tcPr>
            <w:tcW w:w="5104" w:type="dxa"/>
            <w:gridSpan w:val="2"/>
          </w:tcPr>
          <w:p w14:paraId="71034F4A" w14:textId="77777777" w:rsidR="00030E30" w:rsidRDefault="00030E30" w:rsidP="00030E30">
            <w:pPr>
              <w:pStyle w:val="TableParagraph"/>
              <w:spacing w:line="272" w:lineRule="exact"/>
              <w:ind w:left="57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demande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attente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réponse</w:t>
            </w:r>
            <w:proofErr w:type="spellEnd"/>
          </w:p>
        </w:tc>
      </w:tr>
      <w:tr w:rsidR="00030E30" w14:paraId="1DC873D7" w14:textId="77777777" w:rsidTr="00030E30">
        <w:trPr>
          <w:trHeight w:val="292"/>
        </w:trPr>
        <w:tc>
          <w:tcPr>
            <w:tcW w:w="2405" w:type="dxa"/>
            <w:vMerge/>
            <w:tcBorders>
              <w:top w:val="nil"/>
            </w:tcBorders>
          </w:tcPr>
          <w:p w14:paraId="229411D9" w14:textId="77777777" w:rsidR="00030E30" w:rsidRDefault="00030E30" w:rsidP="00030E3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57D6D54" w14:textId="77777777" w:rsidR="00030E30" w:rsidRDefault="00030E30" w:rsidP="00030E3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57D7EB88" w14:textId="77777777" w:rsidR="00030E30" w:rsidRDefault="00030E30" w:rsidP="00030E30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réponse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attendue</w:t>
            </w:r>
            <w:proofErr w:type="spellEnd"/>
          </w:p>
        </w:tc>
        <w:tc>
          <w:tcPr>
            <w:tcW w:w="2269" w:type="dxa"/>
          </w:tcPr>
          <w:p w14:paraId="1173AD35" w14:textId="77777777" w:rsidR="00030E30" w:rsidRDefault="00030E30" w:rsidP="00030E30"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proofErr w:type="spellStart"/>
            <w:r>
              <w:rPr>
                <w:sz w:val="24"/>
              </w:rPr>
              <w:t>Montant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attendu</w:t>
            </w:r>
            <w:proofErr w:type="spellEnd"/>
          </w:p>
        </w:tc>
      </w:tr>
      <w:tr w:rsidR="00030E30" w14:paraId="47AD2F7A" w14:textId="77777777" w:rsidTr="00030E30">
        <w:trPr>
          <w:trHeight w:val="294"/>
        </w:trPr>
        <w:tc>
          <w:tcPr>
            <w:tcW w:w="2405" w:type="dxa"/>
          </w:tcPr>
          <w:p w14:paraId="2E10D1AE" w14:textId="77777777" w:rsidR="00030E30" w:rsidRDefault="00030E30" w:rsidP="00030E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5648BA21" w14:textId="77777777" w:rsidR="00030E30" w:rsidRDefault="00030E30" w:rsidP="00030E30">
            <w:pPr>
              <w:pStyle w:val="TableParagraph"/>
              <w:spacing w:before="1" w:line="27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835" w:type="dxa"/>
          </w:tcPr>
          <w:p w14:paraId="3F196D7D" w14:textId="77777777" w:rsidR="00030E30" w:rsidRDefault="00030E30" w:rsidP="00030E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D8A24A8" w14:textId="77777777" w:rsidR="00030E30" w:rsidRDefault="00030E30" w:rsidP="00030E30">
            <w:pPr>
              <w:pStyle w:val="TableParagraph"/>
              <w:spacing w:before="1"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00C578BB" w14:textId="77777777" w:rsidTr="00030E30">
        <w:trPr>
          <w:trHeight w:val="292"/>
        </w:trPr>
        <w:tc>
          <w:tcPr>
            <w:tcW w:w="2405" w:type="dxa"/>
          </w:tcPr>
          <w:p w14:paraId="5A032B1E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469A08E5" w14:textId="77777777" w:rsidR="00030E30" w:rsidRDefault="00030E30" w:rsidP="00030E30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835" w:type="dxa"/>
          </w:tcPr>
          <w:p w14:paraId="1E5421B8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1C9E523C" w14:textId="77777777" w:rsidR="00030E30" w:rsidRDefault="00030E30" w:rsidP="00030E30">
            <w:pPr>
              <w:pStyle w:val="TableParagraph"/>
              <w:spacing w:line="27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2BEF8825" w14:textId="77777777" w:rsidTr="00030E30">
        <w:trPr>
          <w:trHeight w:val="292"/>
        </w:trPr>
        <w:tc>
          <w:tcPr>
            <w:tcW w:w="2405" w:type="dxa"/>
          </w:tcPr>
          <w:p w14:paraId="32B54280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6EC4F48D" w14:textId="77777777" w:rsidR="00030E30" w:rsidRDefault="00030E30" w:rsidP="00030E30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835" w:type="dxa"/>
          </w:tcPr>
          <w:p w14:paraId="14E6B894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7243BE7C" w14:textId="77777777" w:rsidR="00030E30" w:rsidRDefault="00030E30" w:rsidP="00030E30">
            <w:pPr>
              <w:pStyle w:val="TableParagraph"/>
              <w:spacing w:line="27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27D7E9FC" w14:textId="77777777" w:rsidTr="00030E30">
        <w:trPr>
          <w:trHeight w:val="292"/>
        </w:trPr>
        <w:tc>
          <w:tcPr>
            <w:tcW w:w="2405" w:type="dxa"/>
          </w:tcPr>
          <w:p w14:paraId="1F46B8E7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77303800" w14:textId="77777777" w:rsidR="00030E30" w:rsidRDefault="00030E30" w:rsidP="00030E30">
            <w:pPr>
              <w:pStyle w:val="TableParagraph"/>
              <w:spacing w:line="27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835" w:type="dxa"/>
          </w:tcPr>
          <w:p w14:paraId="0FE16026" w14:textId="77777777" w:rsidR="00030E30" w:rsidRDefault="00030E30" w:rsidP="00030E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543246EE" w14:textId="77777777" w:rsidR="00030E30" w:rsidRDefault="00030E30" w:rsidP="00030E30">
            <w:pPr>
              <w:pStyle w:val="TableParagraph"/>
              <w:spacing w:line="27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2F36CFAD" w14:textId="77777777" w:rsidTr="00030E30">
        <w:trPr>
          <w:trHeight w:val="294"/>
        </w:trPr>
        <w:tc>
          <w:tcPr>
            <w:tcW w:w="2405" w:type="dxa"/>
          </w:tcPr>
          <w:p w14:paraId="21383400" w14:textId="77777777" w:rsidR="00030E30" w:rsidRDefault="00030E30" w:rsidP="00030E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042FBA79" w14:textId="77777777" w:rsidR="00030E30" w:rsidRDefault="00030E30" w:rsidP="00030E30">
            <w:pPr>
              <w:pStyle w:val="TableParagraph"/>
              <w:spacing w:before="1" w:line="27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835" w:type="dxa"/>
          </w:tcPr>
          <w:p w14:paraId="36115899" w14:textId="77777777" w:rsidR="00030E30" w:rsidRDefault="00030E30" w:rsidP="00030E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280B89A" w14:textId="77777777" w:rsidR="00030E30" w:rsidRDefault="00030E30" w:rsidP="00030E30">
            <w:pPr>
              <w:pStyle w:val="TableParagraph"/>
              <w:spacing w:before="1"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030E30" w14:paraId="30C87B4B" w14:textId="77777777" w:rsidTr="00030E30">
        <w:trPr>
          <w:trHeight w:val="340"/>
        </w:trPr>
        <w:tc>
          <w:tcPr>
            <w:tcW w:w="4959" w:type="dxa"/>
            <w:gridSpan w:val="2"/>
          </w:tcPr>
          <w:p w14:paraId="64C9F09E" w14:textId="77777777" w:rsidR="00030E30" w:rsidRDefault="00030E30" w:rsidP="00030E30">
            <w:pPr>
              <w:pStyle w:val="TableParagraph"/>
              <w:spacing w:line="320" w:lineRule="exact"/>
              <w:ind w:left="1269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RECETTES</w:t>
            </w:r>
          </w:p>
        </w:tc>
        <w:tc>
          <w:tcPr>
            <w:tcW w:w="5104" w:type="dxa"/>
            <w:gridSpan w:val="2"/>
          </w:tcPr>
          <w:p w14:paraId="3220D642" w14:textId="77777777" w:rsidR="00030E30" w:rsidRDefault="00030E30" w:rsidP="00030E30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€</w:t>
            </w:r>
          </w:p>
        </w:tc>
      </w:tr>
    </w:tbl>
    <w:p w14:paraId="7ADB0588" w14:textId="77777777" w:rsidR="00030E30" w:rsidRDefault="00030E30" w:rsidP="00030E30">
      <w:pPr>
        <w:pStyle w:val="Corpsdetexte"/>
        <w:rPr>
          <w:sz w:val="20"/>
        </w:rPr>
      </w:pPr>
    </w:p>
    <w:p w14:paraId="74910443" w14:textId="77777777" w:rsidR="002E4B7D" w:rsidRDefault="002E4B7D" w:rsidP="00030E30">
      <w:pPr>
        <w:spacing w:before="52"/>
        <w:rPr>
          <w:rFonts w:asciiTheme="minorHAnsi" w:hAnsiTheme="minorHAnsi" w:cstheme="minorHAnsi"/>
          <w:b/>
          <w:color w:val="FF0000"/>
        </w:rPr>
      </w:pPr>
    </w:p>
    <w:bookmarkEnd w:id="1"/>
    <w:p w14:paraId="04297AC0" w14:textId="1A5B04C8" w:rsidR="00030E30" w:rsidRPr="0064032A" w:rsidRDefault="00030E30" w:rsidP="0064032A">
      <w:pPr>
        <w:spacing w:before="52"/>
        <w:rPr>
          <w:rFonts w:asciiTheme="minorHAnsi" w:hAnsiTheme="minorHAnsi" w:cstheme="minorHAnsi"/>
          <w:b/>
        </w:rPr>
      </w:pPr>
      <w:r w:rsidRPr="002E4B7D">
        <w:rPr>
          <w:rFonts w:asciiTheme="minorHAnsi" w:hAnsiTheme="minorHAnsi" w:cstheme="minorHAnsi"/>
          <w:b/>
          <w:color w:val="FF0000"/>
        </w:rPr>
        <w:t>Attention</w:t>
      </w:r>
      <w:r w:rsidRPr="002E4B7D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2E4B7D">
        <w:rPr>
          <w:rFonts w:asciiTheme="minorHAnsi" w:hAnsiTheme="minorHAnsi" w:cstheme="minorHAnsi"/>
          <w:b/>
          <w:color w:val="FF0000"/>
        </w:rPr>
        <w:t>:</w:t>
      </w:r>
      <w:r w:rsidR="0064032A">
        <w:rPr>
          <w:rFonts w:asciiTheme="minorHAnsi" w:hAnsiTheme="minorHAnsi" w:cstheme="minorHAnsi"/>
          <w:b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Les</w:t>
      </w:r>
      <w:r w:rsidRPr="0064032A">
        <w:rPr>
          <w:rFonts w:asciiTheme="minorHAnsi" w:hAnsiTheme="minorHAnsi" w:cstheme="minorHAnsi"/>
          <w:b/>
          <w:color w:val="FF0000"/>
          <w:spacing w:val="-1"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désignations</w:t>
      </w:r>
      <w:r w:rsidRPr="0064032A">
        <w:rPr>
          <w:rFonts w:asciiTheme="minorHAnsi" w:hAnsiTheme="minorHAnsi" w:cstheme="minorHAnsi"/>
          <w:b/>
          <w:color w:val="FF0000"/>
          <w:spacing w:val="-4"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de</w:t>
      </w:r>
      <w:r w:rsidRPr="0064032A">
        <w:rPr>
          <w:rFonts w:asciiTheme="minorHAnsi" w:hAnsiTheme="minorHAnsi" w:cstheme="minorHAnsi"/>
          <w:b/>
          <w:color w:val="FF0000"/>
          <w:spacing w:val="-5"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recettes</w:t>
      </w:r>
      <w:r w:rsidRPr="0064032A">
        <w:rPr>
          <w:rFonts w:asciiTheme="minorHAnsi" w:hAnsiTheme="minorHAnsi" w:cstheme="minorHAnsi"/>
          <w:b/>
          <w:color w:val="FF0000"/>
          <w:spacing w:val="-1"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et</w:t>
      </w:r>
      <w:r w:rsidRPr="0064032A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dépenses doivent</w:t>
      </w:r>
      <w:r w:rsidRPr="0064032A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être</w:t>
      </w:r>
      <w:r w:rsidRPr="0064032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explicites</w:t>
      </w:r>
      <w:r w:rsidRPr="0064032A">
        <w:rPr>
          <w:rFonts w:asciiTheme="minorHAnsi" w:hAnsiTheme="minorHAnsi" w:cstheme="minorHAnsi"/>
          <w:b/>
          <w:color w:val="FF0000"/>
          <w:spacing w:val="-1"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et</w:t>
      </w:r>
      <w:r w:rsidRPr="0064032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64032A">
        <w:rPr>
          <w:rFonts w:asciiTheme="minorHAnsi" w:hAnsiTheme="minorHAnsi" w:cstheme="minorHAnsi"/>
          <w:b/>
          <w:color w:val="FF0000"/>
        </w:rPr>
        <w:t>détaillé</w:t>
      </w:r>
      <w:r w:rsidR="00AE45C4">
        <w:rPr>
          <w:rFonts w:asciiTheme="minorHAnsi" w:hAnsiTheme="minorHAnsi" w:cstheme="minorHAnsi"/>
          <w:b/>
          <w:color w:val="FF0000"/>
        </w:rPr>
        <w:t>e</w:t>
      </w:r>
      <w:r w:rsidRPr="0064032A">
        <w:rPr>
          <w:rFonts w:asciiTheme="minorHAnsi" w:hAnsiTheme="minorHAnsi" w:cstheme="minorHAnsi"/>
          <w:b/>
          <w:color w:val="FF0000"/>
        </w:rPr>
        <w:t>s.</w:t>
      </w:r>
    </w:p>
    <w:p w14:paraId="77D064C7" w14:textId="25590853" w:rsidR="007747C6" w:rsidRDefault="007747C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20C687B" w14:textId="54C97ADC" w:rsidR="00963748" w:rsidRDefault="00963748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07B2389" w14:textId="1F0F21E7" w:rsidR="003D536B" w:rsidRDefault="003D536B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2945A4F" w14:textId="305955CD" w:rsidR="003D536B" w:rsidRDefault="003D536B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E3D6FCA" w14:textId="45F67BD0" w:rsidR="003D536B" w:rsidRDefault="003D536B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BF8B5E7" w14:textId="2F672281" w:rsidR="003D536B" w:rsidRDefault="003D536B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2A3828F" w14:textId="75D47DAA" w:rsidR="003D536B" w:rsidRDefault="003D536B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3E5DB2A" w14:textId="5415D690" w:rsidR="003D536B" w:rsidRDefault="003D536B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4D53956" w14:textId="5E2A23B6" w:rsidR="003D536B" w:rsidRDefault="003D536B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6A33B92" w14:textId="0F311BB8" w:rsidR="0064032A" w:rsidRDefault="0064032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A0126DA" w14:textId="29638313" w:rsidR="0064032A" w:rsidRDefault="0064032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9A84A90" w14:textId="78416E45" w:rsidR="0064032A" w:rsidRDefault="0064032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13045DB" w14:textId="33F48E8B" w:rsidR="0064032A" w:rsidRDefault="0064032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80D35E0" w14:textId="77777777" w:rsidR="0064032A" w:rsidRDefault="0064032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674ECF40" w14:textId="77777777" w:rsidR="003D536B" w:rsidRDefault="003D536B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2222F3C" w14:textId="77777777" w:rsidR="004D73D0" w:rsidRDefault="004D73D0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2181A36" w14:textId="2E98EB9A" w:rsidR="00030E30" w:rsidRPr="005727E7" w:rsidRDefault="00030E30" w:rsidP="005727E7">
      <w:pPr>
        <w:pStyle w:val="Titre1"/>
      </w:pPr>
      <w:r>
        <w:t>Engagements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porteur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</w:t>
      </w:r>
    </w:p>
    <w:p w14:paraId="19551677" w14:textId="77777777" w:rsidR="005727E7" w:rsidRDefault="005727E7" w:rsidP="00030E30">
      <w:pPr>
        <w:pStyle w:val="Corpsdetexte"/>
        <w:spacing w:line="292" w:lineRule="exact"/>
        <w:ind w:left="111"/>
        <w:rPr>
          <w:rFonts w:asciiTheme="minorHAnsi" w:hAnsiTheme="minorHAnsi" w:cstheme="minorHAnsi"/>
        </w:rPr>
      </w:pPr>
    </w:p>
    <w:p w14:paraId="41B233F4" w14:textId="3B933495" w:rsidR="00030E30" w:rsidRPr="002E4B7D" w:rsidRDefault="00030E30" w:rsidP="00030E30">
      <w:pPr>
        <w:pStyle w:val="Corpsdetexte"/>
        <w:spacing w:line="292" w:lineRule="exact"/>
        <w:ind w:left="111"/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>En cas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Pr="002E4B7D">
        <w:rPr>
          <w:rFonts w:asciiTheme="minorHAnsi" w:hAnsiTheme="minorHAnsi" w:cstheme="minorHAnsi"/>
        </w:rPr>
        <w:t>d’approbation</w:t>
      </w:r>
      <w:r w:rsidRPr="002E4B7D">
        <w:rPr>
          <w:rFonts w:asciiTheme="minorHAnsi" w:hAnsiTheme="minorHAnsi" w:cstheme="minorHAnsi"/>
          <w:spacing w:val="-2"/>
        </w:rPr>
        <w:t xml:space="preserve"> </w:t>
      </w:r>
      <w:r w:rsidRPr="002E4B7D">
        <w:rPr>
          <w:rFonts w:asciiTheme="minorHAnsi" w:hAnsiTheme="minorHAnsi" w:cstheme="minorHAnsi"/>
        </w:rPr>
        <w:t>du</w:t>
      </w:r>
      <w:r w:rsidRPr="002E4B7D">
        <w:rPr>
          <w:rFonts w:asciiTheme="minorHAnsi" w:hAnsiTheme="minorHAnsi" w:cstheme="minorHAnsi"/>
          <w:spacing w:val="-4"/>
        </w:rPr>
        <w:t xml:space="preserve"> </w:t>
      </w:r>
      <w:r w:rsidRPr="002E4B7D">
        <w:rPr>
          <w:rFonts w:asciiTheme="minorHAnsi" w:hAnsiTheme="minorHAnsi" w:cstheme="minorHAnsi"/>
        </w:rPr>
        <w:t>projet, le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Pr="002E4B7D">
        <w:rPr>
          <w:rFonts w:asciiTheme="minorHAnsi" w:hAnsiTheme="minorHAnsi" w:cstheme="minorHAnsi"/>
        </w:rPr>
        <w:t>porteur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Pr="002E4B7D">
        <w:rPr>
          <w:rFonts w:asciiTheme="minorHAnsi" w:hAnsiTheme="minorHAnsi" w:cstheme="minorHAnsi"/>
        </w:rPr>
        <w:t>du</w:t>
      </w:r>
      <w:r w:rsidRPr="002E4B7D">
        <w:rPr>
          <w:rFonts w:asciiTheme="minorHAnsi" w:hAnsiTheme="minorHAnsi" w:cstheme="minorHAnsi"/>
          <w:spacing w:val="-2"/>
        </w:rPr>
        <w:t xml:space="preserve"> </w:t>
      </w:r>
      <w:r w:rsidRPr="002E4B7D">
        <w:rPr>
          <w:rFonts w:asciiTheme="minorHAnsi" w:hAnsiTheme="minorHAnsi" w:cstheme="minorHAnsi"/>
        </w:rPr>
        <w:t>projet</w:t>
      </w:r>
      <w:r w:rsidRPr="002E4B7D">
        <w:rPr>
          <w:rFonts w:asciiTheme="minorHAnsi" w:hAnsiTheme="minorHAnsi" w:cstheme="minorHAnsi"/>
          <w:spacing w:val="1"/>
        </w:rPr>
        <w:t xml:space="preserve"> </w:t>
      </w:r>
      <w:r w:rsidRPr="002E4B7D">
        <w:rPr>
          <w:rFonts w:asciiTheme="minorHAnsi" w:hAnsiTheme="minorHAnsi" w:cstheme="minorHAnsi"/>
        </w:rPr>
        <w:t>s’engage à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Pr="002E4B7D">
        <w:rPr>
          <w:rFonts w:asciiTheme="minorHAnsi" w:hAnsiTheme="minorHAnsi" w:cstheme="minorHAnsi"/>
        </w:rPr>
        <w:t>:</w:t>
      </w:r>
    </w:p>
    <w:p w14:paraId="6C7FE32A" w14:textId="4E636D67" w:rsidR="00030E30" w:rsidRPr="002E4B7D" w:rsidRDefault="00030E30" w:rsidP="00030E30">
      <w:pPr>
        <w:pStyle w:val="Paragraphedeliste"/>
        <w:widowControl w:val="0"/>
        <w:numPr>
          <w:ilvl w:val="0"/>
          <w:numId w:val="22"/>
        </w:numPr>
        <w:tabs>
          <w:tab w:val="left" w:pos="831"/>
          <w:tab w:val="left" w:pos="832"/>
        </w:tabs>
        <w:autoSpaceDE w:val="0"/>
        <w:autoSpaceDN w:val="0"/>
        <w:ind w:left="831" w:right="425"/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 xml:space="preserve">Avertir </w:t>
      </w:r>
      <w:r w:rsidR="005727E7">
        <w:rPr>
          <w:rFonts w:asciiTheme="minorHAnsi" w:hAnsiTheme="minorHAnsi" w:cstheme="minorHAnsi"/>
        </w:rPr>
        <w:t>le COPIL CST</w:t>
      </w:r>
      <w:r w:rsidRPr="002E4B7D">
        <w:rPr>
          <w:rFonts w:asciiTheme="minorHAnsi" w:hAnsiTheme="minorHAnsi" w:cstheme="minorHAnsi"/>
        </w:rPr>
        <w:t xml:space="preserve"> en cas de financement obtenu postérieurement à la décision </w:t>
      </w:r>
      <w:r w:rsidR="005727E7">
        <w:rPr>
          <w:rFonts w:asciiTheme="minorHAnsi" w:hAnsiTheme="minorHAnsi" w:cstheme="minorHAnsi"/>
        </w:rPr>
        <w:t>du COPIL CST</w:t>
      </w:r>
      <w:r w:rsidRPr="002E4B7D">
        <w:rPr>
          <w:rFonts w:asciiTheme="minorHAnsi" w:hAnsiTheme="minorHAnsi" w:cstheme="minorHAnsi"/>
        </w:rPr>
        <w:t>.</w:t>
      </w:r>
    </w:p>
    <w:p w14:paraId="013AC610" w14:textId="3A9495D4" w:rsidR="00030E30" w:rsidRPr="00373C2A" w:rsidRDefault="00030E30" w:rsidP="00373C2A">
      <w:pPr>
        <w:pStyle w:val="Paragraphedeliste"/>
        <w:widowControl w:val="0"/>
        <w:numPr>
          <w:ilvl w:val="0"/>
          <w:numId w:val="22"/>
        </w:numPr>
        <w:tabs>
          <w:tab w:val="left" w:pos="831"/>
          <w:tab w:val="left" w:pos="832"/>
        </w:tabs>
        <w:autoSpaceDE w:val="0"/>
        <w:autoSpaceDN w:val="0"/>
        <w:ind w:left="831" w:right="425"/>
        <w:rPr>
          <w:rFonts w:asciiTheme="minorHAnsi" w:hAnsiTheme="minorHAnsi" w:cstheme="minorHAnsi"/>
        </w:rPr>
      </w:pPr>
      <w:r w:rsidRPr="00373C2A">
        <w:rPr>
          <w:rFonts w:asciiTheme="minorHAnsi" w:hAnsiTheme="minorHAnsi" w:cstheme="minorHAnsi"/>
        </w:rPr>
        <w:t>Mettre en œuvre le projet, en associant les services concernés de l’université, tel que validé par</w:t>
      </w:r>
      <w:r w:rsidR="00373C2A" w:rsidRPr="00373C2A">
        <w:rPr>
          <w:rFonts w:asciiTheme="minorHAnsi" w:hAnsiTheme="minorHAnsi" w:cstheme="minorHAnsi"/>
        </w:rPr>
        <w:t xml:space="preserve"> </w:t>
      </w:r>
      <w:r w:rsidR="005727E7">
        <w:rPr>
          <w:rFonts w:asciiTheme="minorHAnsi" w:hAnsiTheme="minorHAnsi" w:cstheme="minorHAnsi"/>
        </w:rPr>
        <w:t>le COPIL CST</w:t>
      </w:r>
      <w:r w:rsidRPr="00373C2A">
        <w:rPr>
          <w:rFonts w:asciiTheme="minorHAnsi" w:hAnsiTheme="minorHAnsi" w:cstheme="minorHAnsi"/>
        </w:rPr>
        <w:t>.</w:t>
      </w:r>
    </w:p>
    <w:p w14:paraId="46CCF468" w14:textId="268E70D9" w:rsidR="00030E30" w:rsidRPr="00373C2A" w:rsidRDefault="00030E30" w:rsidP="00373C2A">
      <w:pPr>
        <w:pStyle w:val="Paragraphedeliste"/>
        <w:widowControl w:val="0"/>
        <w:numPr>
          <w:ilvl w:val="0"/>
          <w:numId w:val="22"/>
        </w:numPr>
        <w:tabs>
          <w:tab w:val="left" w:pos="831"/>
          <w:tab w:val="left" w:pos="832"/>
        </w:tabs>
        <w:autoSpaceDE w:val="0"/>
        <w:autoSpaceDN w:val="0"/>
        <w:ind w:left="831" w:right="425"/>
        <w:rPr>
          <w:rFonts w:asciiTheme="minorHAnsi" w:hAnsiTheme="minorHAnsi" w:cstheme="minorHAnsi"/>
        </w:rPr>
      </w:pPr>
      <w:r w:rsidRPr="00373C2A">
        <w:rPr>
          <w:rFonts w:asciiTheme="minorHAnsi" w:hAnsiTheme="minorHAnsi" w:cstheme="minorHAnsi"/>
        </w:rPr>
        <w:t>Faire figurer sur l’ensemble des supports de communication, les logos de l’université et de la</w:t>
      </w:r>
      <w:r w:rsidR="00373C2A" w:rsidRPr="00373C2A">
        <w:rPr>
          <w:rFonts w:asciiTheme="minorHAnsi" w:hAnsiTheme="minorHAnsi" w:cstheme="minorHAnsi"/>
        </w:rPr>
        <w:t xml:space="preserve"> </w:t>
      </w:r>
      <w:r w:rsidRPr="00373C2A">
        <w:rPr>
          <w:rFonts w:asciiTheme="minorHAnsi" w:hAnsiTheme="minorHAnsi" w:cstheme="minorHAnsi"/>
        </w:rPr>
        <w:t>CVEC.</w:t>
      </w:r>
    </w:p>
    <w:p w14:paraId="3FC91425" w14:textId="493C5E33" w:rsidR="00030E30" w:rsidRPr="002E4B7D" w:rsidRDefault="00030E30" w:rsidP="00030E30">
      <w:pPr>
        <w:pStyle w:val="Paragraphedeliste"/>
        <w:widowControl w:val="0"/>
        <w:numPr>
          <w:ilvl w:val="0"/>
          <w:numId w:val="22"/>
        </w:numPr>
        <w:tabs>
          <w:tab w:val="left" w:pos="831"/>
          <w:tab w:val="left" w:pos="832"/>
        </w:tabs>
        <w:autoSpaceDE w:val="0"/>
        <w:autoSpaceDN w:val="0"/>
        <w:spacing w:line="305" w:lineRule="exact"/>
        <w:ind w:left="832" w:hanging="361"/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>Faire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valider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les</w:t>
      </w:r>
      <w:r w:rsidRPr="002E4B7D">
        <w:rPr>
          <w:rFonts w:asciiTheme="minorHAnsi" w:hAnsiTheme="minorHAnsi" w:cstheme="minorHAnsi"/>
          <w:spacing w:val="-4"/>
        </w:rPr>
        <w:t xml:space="preserve"> </w:t>
      </w:r>
      <w:r w:rsidRPr="002E4B7D">
        <w:rPr>
          <w:rFonts w:asciiTheme="minorHAnsi" w:hAnsiTheme="minorHAnsi" w:cstheme="minorHAnsi"/>
        </w:rPr>
        <w:t>supports</w:t>
      </w:r>
      <w:r w:rsidRPr="002E4B7D">
        <w:rPr>
          <w:rFonts w:asciiTheme="minorHAnsi" w:hAnsiTheme="minorHAnsi" w:cstheme="minorHAnsi"/>
          <w:spacing w:val="-4"/>
        </w:rPr>
        <w:t xml:space="preserve"> </w:t>
      </w:r>
      <w:r w:rsidRPr="002E4B7D">
        <w:rPr>
          <w:rFonts w:asciiTheme="minorHAnsi" w:hAnsiTheme="minorHAnsi" w:cstheme="minorHAnsi"/>
        </w:rPr>
        <w:t>de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communication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Pr="002E4B7D">
        <w:rPr>
          <w:rFonts w:asciiTheme="minorHAnsi" w:hAnsiTheme="minorHAnsi" w:cstheme="minorHAnsi"/>
        </w:rPr>
        <w:t>par le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service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="00917242" w:rsidRPr="002E4B7D">
        <w:rPr>
          <w:rFonts w:asciiTheme="minorHAnsi" w:hAnsiTheme="minorHAnsi" w:cstheme="minorHAnsi"/>
          <w:spacing w:val="-1"/>
        </w:rPr>
        <w:t xml:space="preserve">culture scientifique </w:t>
      </w:r>
      <w:r w:rsidRPr="002E4B7D">
        <w:rPr>
          <w:rFonts w:asciiTheme="minorHAnsi" w:hAnsiTheme="minorHAnsi" w:cstheme="minorHAnsi"/>
        </w:rPr>
        <w:t>de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Pr="002E4B7D">
        <w:rPr>
          <w:rFonts w:asciiTheme="minorHAnsi" w:hAnsiTheme="minorHAnsi" w:cstheme="minorHAnsi"/>
        </w:rPr>
        <w:t>l’université.</w:t>
      </w:r>
    </w:p>
    <w:p w14:paraId="2277092A" w14:textId="7954F62A" w:rsidR="00030E30" w:rsidRDefault="00030E30" w:rsidP="00373C2A">
      <w:pPr>
        <w:pStyle w:val="Paragraphedeliste"/>
        <w:widowControl w:val="0"/>
        <w:numPr>
          <w:ilvl w:val="0"/>
          <w:numId w:val="22"/>
        </w:numPr>
        <w:tabs>
          <w:tab w:val="left" w:pos="831"/>
          <w:tab w:val="left" w:pos="832"/>
        </w:tabs>
        <w:autoSpaceDE w:val="0"/>
        <w:autoSpaceDN w:val="0"/>
        <w:ind w:left="831" w:right="425"/>
        <w:rPr>
          <w:rFonts w:asciiTheme="minorHAnsi" w:hAnsiTheme="minorHAnsi" w:cstheme="minorHAnsi"/>
        </w:rPr>
      </w:pPr>
      <w:r w:rsidRPr="00373C2A">
        <w:rPr>
          <w:rFonts w:asciiTheme="minorHAnsi" w:hAnsiTheme="minorHAnsi" w:cstheme="minorHAnsi"/>
        </w:rPr>
        <w:t>Transmettre systématiquement un bilan</w:t>
      </w:r>
      <w:r w:rsidR="005727E7">
        <w:rPr>
          <w:rFonts w:asciiTheme="minorHAnsi" w:hAnsiTheme="minorHAnsi" w:cstheme="minorHAnsi"/>
        </w:rPr>
        <w:t xml:space="preserve"> quantitatif, qualitatif</w:t>
      </w:r>
      <w:r w:rsidRPr="00373C2A">
        <w:rPr>
          <w:rFonts w:asciiTheme="minorHAnsi" w:hAnsiTheme="minorHAnsi" w:cstheme="minorHAnsi"/>
        </w:rPr>
        <w:t xml:space="preserve"> et financier de réalisation du projet, deux mois après la date de fin du projet</w:t>
      </w:r>
      <w:r w:rsidR="00963748" w:rsidRPr="00373C2A">
        <w:rPr>
          <w:rFonts w:asciiTheme="minorHAnsi" w:hAnsiTheme="minorHAnsi" w:cstheme="minorHAnsi"/>
        </w:rPr>
        <w:t xml:space="preserve"> (à transmettre à</w:t>
      </w:r>
      <w:r w:rsidR="005727E7">
        <w:rPr>
          <w:rFonts w:asciiTheme="minorHAnsi" w:hAnsiTheme="minorHAnsi" w:cstheme="minorHAnsi"/>
        </w:rPr>
        <w:t xml:space="preserve"> </w:t>
      </w:r>
      <w:r w:rsidR="00963748" w:rsidRPr="00373C2A">
        <w:rPr>
          <w:rFonts w:asciiTheme="minorHAnsi" w:hAnsiTheme="minorHAnsi" w:cstheme="minorHAnsi"/>
        </w:rPr>
        <w:t xml:space="preserve">: </w:t>
      </w:r>
      <w:r w:rsidR="005727E7">
        <w:rPr>
          <w:rFonts w:asciiTheme="minorHAnsi" w:hAnsiTheme="minorHAnsi" w:cstheme="minorHAnsi"/>
        </w:rPr>
        <w:t>culture.scientifique</w:t>
      </w:r>
      <w:r w:rsidR="00963748" w:rsidRPr="00373C2A">
        <w:rPr>
          <w:rFonts w:asciiTheme="minorHAnsi" w:hAnsiTheme="minorHAnsi" w:cstheme="minorHAnsi"/>
        </w:rPr>
        <w:t>@univ-poitiers.fr)</w:t>
      </w:r>
    </w:p>
    <w:p w14:paraId="6CC41F1C" w14:textId="77777777" w:rsidR="00030E30" w:rsidRPr="002E4B7D" w:rsidRDefault="00030E30" w:rsidP="00030E30">
      <w:pPr>
        <w:pStyle w:val="Corpsdetexte"/>
        <w:rPr>
          <w:b/>
          <w:sz w:val="20"/>
        </w:rPr>
      </w:pPr>
    </w:p>
    <w:p w14:paraId="3AEA6F02" w14:textId="77777777" w:rsidR="00030E30" w:rsidRDefault="00030E30" w:rsidP="00030E30">
      <w:pPr>
        <w:pStyle w:val="Corpsdetexte"/>
        <w:spacing w:before="12"/>
        <w:rPr>
          <w:b/>
          <w:sz w:val="23"/>
        </w:rPr>
      </w:pPr>
    </w:p>
    <w:p w14:paraId="4EB160B0" w14:textId="77777777" w:rsidR="00030E30" w:rsidRDefault="00030E30" w:rsidP="00917242">
      <w:pPr>
        <w:pStyle w:val="Titre1"/>
        <w:spacing w:before="0"/>
      </w:pPr>
      <w:r>
        <w:t>Pièces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obligatoirement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dossier</w:t>
      </w:r>
    </w:p>
    <w:p w14:paraId="05D72C4A" w14:textId="77777777" w:rsidR="00030E30" w:rsidRPr="002E4B7D" w:rsidRDefault="00030E30" w:rsidP="00030E30">
      <w:pPr>
        <w:pStyle w:val="Corpsdetexte"/>
        <w:spacing w:before="12"/>
      </w:pPr>
    </w:p>
    <w:p w14:paraId="2ACAB906" w14:textId="77777777" w:rsidR="00030E30" w:rsidRPr="002E4B7D" w:rsidRDefault="00030E30" w:rsidP="00030E30">
      <w:pPr>
        <w:pStyle w:val="Corpsdetexte"/>
        <w:ind w:left="112"/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>Liste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des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pièces</w:t>
      </w:r>
      <w:r w:rsidRPr="002E4B7D">
        <w:rPr>
          <w:rFonts w:asciiTheme="minorHAnsi" w:hAnsiTheme="minorHAnsi" w:cstheme="minorHAnsi"/>
          <w:spacing w:val="-2"/>
        </w:rPr>
        <w:t xml:space="preserve"> </w:t>
      </w:r>
      <w:r w:rsidRPr="002E4B7D">
        <w:rPr>
          <w:rFonts w:asciiTheme="minorHAnsi" w:hAnsiTheme="minorHAnsi" w:cstheme="minorHAnsi"/>
        </w:rPr>
        <w:t>pour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Pr="002E4B7D">
        <w:rPr>
          <w:rFonts w:asciiTheme="minorHAnsi" w:hAnsiTheme="minorHAnsi" w:cstheme="minorHAnsi"/>
        </w:rPr>
        <w:t>tous</w:t>
      </w:r>
      <w:r w:rsidRPr="002E4B7D">
        <w:rPr>
          <w:rFonts w:asciiTheme="minorHAnsi" w:hAnsiTheme="minorHAnsi" w:cstheme="minorHAnsi"/>
          <w:spacing w:val="-2"/>
        </w:rPr>
        <w:t xml:space="preserve"> </w:t>
      </w:r>
      <w:r w:rsidRPr="002E4B7D">
        <w:rPr>
          <w:rFonts w:asciiTheme="minorHAnsi" w:hAnsiTheme="minorHAnsi" w:cstheme="minorHAnsi"/>
        </w:rPr>
        <w:t>les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porteurs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Pr="002E4B7D">
        <w:rPr>
          <w:rFonts w:asciiTheme="minorHAnsi" w:hAnsiTheme="minorHAnsi" w:cstheme="minorHAnsi"/>
        </w:rPr>
        <w:t>:</w:t>
      </w:r>
    </w:p>
    <w:p w14:paraId="3E28E01D" w14:textId="6A63759E" w:rsidR="00030E30" w:rsidRDefault="00030E30" w:rsidP="00030E30">
      <w:pPr>
        <w:pStyle w:val="Paragraphedeliste"/>
        <w:widowControl w:val="0"/>
        <w:numPr>
          <w:ilvl w:val="0"/>
          <w:numId w:val="22"/>
        </w:numPr>
        <w:tabs>
          <w:tab w:val="left" w:pos="831"/>
          <w:tab w:val="left" w:pos="832"/>
        </w:tabs>
        <w:autoSpaceDE w:val="0"/>
        <w:autoSpaceDN w:val="0"/>
        <w:spacing w:before="1" w:line="305" w:lineRule="exact"/>
        <w:ind w:left="832" w:hanging="361"/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>Dossier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Pr="002E4B7D">
        <w:rPr>
          <w:rFonts w:asciiTheme="minorHAnsi" w:hAnsiTheme="minorHAnsi" w:cstheme="minorHAnsi"/>
        </w:rPr>
        <w:t>dépôt</w:t>
      </w:r>
      <w:r w:rsidRPr="002E4B7D">
        <w:rPr>
          <w:rFonts w:asciiTheme="minorHAnsi" w:hAnsiTheme="minorHAnsi" w:cstheme="minorHAnsi"/>
          <w:spacing w:val="-2"/>
        </w:rPr>
        <w:t xml:space="preserve"> </w:t>
      </w:r>
      <w:r w:rsidRPr="002E4B7D">
        <w:rPr>
          <w:rFonts w:asciiTheme="minorHAnsi" w:hAnsiTheme="minorHAnsi" w:cstheme="minorHAnsi"/>
        </w:rPr>
        <w:t>de</w:t>
      </w:r>
      <w:r w:rsidRPr="002E4B7D">
        <w:rPr>
          <w:rFonts w:asciiTheme="minorHAnsi" w:hAnsiTheme="minorHAnsi" w:cstheme="minorHAnsi"/>
          <w:spacing w:val="-2"/>
        </w:rPr>
        <w:t xml:space="preserve"> </w:t>
      </w:r>
      <w:r w:rsidRPr="002E4B7D">
        <w:rPr>
          <w:rFonts w:asciiTheme="minorHAnsi" w:hAnsiTheme="minorHAnsi" w:cstheme="minorHAnsi"/>
        </w:rPr>
        <w:t>projet</w:t>
      </w:r>
      <w:r w:rsidRPr="002E4B7D">
        <w:rPr>
          <w:rFonts w:asciiTheme="minorHAnsi" w:hAnsiTheme="minorHAnsi" w:cstheme="minorHAnsi"/>
          <w:spacing w:val="-4"/>
        </w:rPr>
        <w:t xml:space="preserve"> </w:t>
      </w:r>
      <w:r w:rsidRPr="002E4B7D">
        <w:rPr>
          <w:rFonts w:asciiTheme="minorHAnsi" w:hAnsiTheme="minorHAnsi" w:cstheme="minorHAnsi"/>
        </w:rPr>
        <w:t>CVEC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complété</w:t>
      </w:r>
    </w:p>
    <w:p w14:paraId="04A4253D" w14:textId="14E768D6" w:rsidR="002E4B7D" w:rsidRPr="002E4B7D" w:rsidRDefault="002E4B7D" w:rsidP="00030E30">
      <w:pPr>
        <w:pStyle w:val="Paragraphedeliste"/>
        <w:widowControl w:val="0"/>
        <w:numPr>
          <w:ilvl w:val="0"/>
          <w:numId w:val="22"/>
        </w:numPr>
        <w:tabs>
          <w:tab w:val="left" w:pos="831"/>
          <w:tab w:val="left" w:pos="832"/>
        </w:tabs>
        <w:autoSpaceDE w:val="0"/>
        <w:autoSpaceDN w:val="0"/>
        <w:spacing w:before="1" w:line="305" w:lineRule="exact"/>
        <w:ind w:left="832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</w:t>
      </w:r>
      <w:proofErr w:type="spellStart"/>
      <w:r>
        <w:rPr>
          <w:rFonts w:asciiTheme="minorHAnsi" w:hAnsiTheme="minorHAnsi" w:cstheme="minorHAnsi"/>
        </w:rPr>
        <w:t>pré-programme</w:t>
      </w:r>
      <w:proofErr w:type="spellEnd"/>
      <w:r>
        <w:rPr>
          <w:rFonts w:asciiTheme="minorHAnsi" w:hAnsiTheme="minorHAnsi" w:cstheme="minorHAnsi"/>
        </w:rPr>
        <w:t xml:space="preserve"> de la manifestation</w:t>
      </w:r>
      <w:r w:rsidR="001D3957">
        <w:rPr>
          <w:rFonts w:asciiTheme="minorHAnsi" w:hAnsiTheme="minorHAnsi" w:cstheme="minorHAnsi"/>
        </w:rPr>
        <w:t xml:space="preserve"> (si existant)</w:t>
      </w:r>
    </w:p>
    <w:p w14:paraId="3C2EA2D5" w14:textId="1DABC684" w:rsidR="00030E30" w:rsidRPr="002E4B7D" w:rsidRDefault="00030E30" w:rsidP="00030E30">
      <w:pPr>
        <w:pStyle w:val="Paragraphedeliste"/>
        <w:widowControl w:val="0"/>
        <w:numPr>
          <w:ilvl w:val="0"/>
          <w:numId w:val="22"/>
        </w:numPr>
        <w:tabs>
          <w:tab w:val="left" w:pos="831"/>
          <w:tab w:val="left" w:pos="832"/>
        </w:tabs>
        <w:autoSpaceDE w:val="0"/>
        <w:autoSpaceDN w:val="0"/>
        <w:spacing w:line="242" w:lineRule="auto"/>
        <w:ind w:left="832" w:right="409"/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>Toute pièce ou document que le porteur du projet souhaite transmettre à la connaissance des</w:t>
      </w:r>
      <w:r w:rsidRPr="002E4B7D">
        <w:rPr>
          <w:rFonts w:asciiTheme="minorHAnsi" w:hAnsiTheme="minorHAnsi" w:cstheme="minorHAnsi"/>
          <w:spacing w:val="-52"/>
        </w:rPr>
        <w:t xml:space="preserve"> </w:t>
      </w:r>
      <w:r w:rsidRPr="002E4B7D">
        <w:rPr>
          <w:rFonts w:asciiTheme="minorHAnsi" w:hAnsiTheme="minorHAnsi" w:cstheme="minorHAnsi"/>
        </w:rPr>
        <w:t>membres</w:t>
      </w:r>
      <w:r w:rsidRPr="002E4B7D">
        <w:rPr>
          <w:rFonts w:asciiTheme="minorHAnsi" w:hAnsiTheme="minorHAnsi" w:cstheme="minorHAnsi"/>
          <w:spacing w:val="-3"/>
        </w:rPr>
        <w:t xml:space="preserve"> </w:t>
      </w:r>
      <w:r w:rsidR="005727E7">
        <w:rPr>
          <w:rFonts w:asciiTheme="minorHAnsi" w:hAnsiTheme="minorHAnsi" w:cstheme="minorHAnsi"/>
        </w:rPr>
        <w:t>du COPIL CST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pour</w:t>
      </w:r>
      <w:r w:rsidRPr="002E4B7D">
        <w:rPr>
          <w:rFonts w:asciiTheme="minorHAnsi" w:hAnsiTheme="minorHAnsi" w:cstheme="minorHAnsi"/>
          <w:spacing w:val="-2"/>
        </w:rPr>
        <w:t xml:space="preserve"> </w:t>
      </w:r>
      <w:r w:rsidRPr="002E4B7D">
        <w:rPr>
          <w:rFonts w:asciiTheme="minorHAnsi" w:hAnsiTheme="minorHAnsi" w:cstheme="minorHAnsi"/>
        </w:rPr>
        <w:t>l’étude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du</w:t>
      </w:r>
      <w:r w:rsidRPr="002E4B7D">
        <w:rPr>
          <w:rFonts w:asciiTheme="minorHAnsi" w:hAnsiTheme="minorHAnsi" w:cstheme="minorHAnsi"/>
          <w:spacing w:val="-1"/>
        </w:rPr>
        <w:t xml:space="preserve"> </w:t>
      </w:r>
      <w:r w:rsidRPr="002E4B7D">
        <w:rPr>
          <w:rFonts w:asciiTheme="minorHAnsi" w:hAnsiTheme="minorHAnsi" w:cstheme="minorHAnsi"/>
        </w:rPr>
        <w:t>projet</w:t>
      </w:r>
    </w:p>
    <w:p w14:paraId="64298BBC" w14:textId="77777777" w:rsidR="00030E30" w:rsidRPr="002E4B7D" w:rsidRDefault="00030E30" w:rsidP="00030E30">
      <w:pPr>
        <w:pStyle w:val="Corpsdetexte"/>
        <w:spacing w:before="7"/>
        <w:rPr>
          <w:rFonts w:asciiTheme="minorHAnsi" w:hAnsiTheme="minorHAnsi" w:cstheme="minorHAnsi"/>
        </w:rPr>
      </w:pPr>
    </w:p>
    <w:p w14:paraId="1B26A76A" w14:textId="1C5F33E8" w:rsidR="00030E30" w:rsidRDefault="00030E30" w:rsidP="00917242">
      <w:pPr>
        <w:pStyle w:val="Titre1"/>
      </w:pPr>
      <w:r>
        <w:t>Décisions</w:t>
      </w:r>
      <w:r>
        <w:rPr>
          <w:spacing w:val="-3"/>
        </w:rPr>
        <w:t xml:space="preserve"> </w:t>
      </w:r>
      <w:r w:rsidR="005727E7">
        <w:t>du COPIL CST</w:t>
      </w:r>
    </w:p>
    <w:p w14:paraId="20355FA5" w14:textId="77777777" w:rsidR="00917242" w:rsidRDefault="00917242" w:rsidP="008561CF"/>
    <w:p w14:paraId="2A4AA7B3" w14:textId="0FA8E90E" w:rsidR="00030E30" w:rsidRDefault="00030E30" w:rsidP="008561CF">
      <w:pPr>
        <w:rPr>
          <w:rFonts w:asciiTheme="minorHAnsi" w:hAnsiTheme="minorHAnsi" w:cstheme="minorHAnsi"/>
        </w:rPr>
      </w:pPr>
      <w:r w:rsidRPr="008561CF">
        <w:rPr>
          <w:rFonts w:asciiTheme="minorHAnsi" w:hAnsiTheme="minorHAnsi" w:cstheme="minorHAnsi"/>
        </w:rPr>
        <w:t>Une réponse sera adressée au porteur de projet par mail dans un délai maximum de</w:t>
      </w:r>
      <w:r w:rsidR="008561CF" w:rsidRPr="008561CF">
        <w:rPr>
          <w:rFonts w:asciiTheme="minorHAnsi" w:hAnsiTheme="minorHAnsi" w:cstheme="minorHAnsi"/>
        </w:rPr>
        <w:t xml:space="preserve"> </w:t>
      </w:r>
      <w:r w:rsidR="005727E7">
        <w:rPr>
          <w:rFonts w:asciiTheme="minorHAnsi" w:hAnsiTheme="minorHAnsi" w:cstheme="minorHAnsi"/>
        </w:rPr>
        <w:t xml:space="preserve">deux </w:t>
      </w:r>
      <w:r w:rsidRPr="008561CF">
        <w:rPr>
          <w:rFonts w:asciiTheme="minorHAnsi" w:hAnsiTheme="minorHAnsi" w:cstheme="minorHAnsi"/>
        </w:rPr>
        <w:t xml:space="preserve">semaines </w:t>
      </w:r>
      <w:r w:rsidR="002E4B7D" w:rsidRPr="008561CF">
        <w:rPr>
          <w:rFonts w:asciiTheme="minorHAnsi" w:hAnsiTheme="minorHAnsi" w:cstheme="minorHAnsi"/>
        </w:rPr>
        <w:t xml:space="preserve">à compter </w:t>
      </w:r>
      <w:r w:rsidRPr="008561CF">
        <w:rPr>
          <w:rFonts w:asciiTheme="minorHAnsi" w:hAnsiTheme="minorHAnsi" w:cstheme="minorHAnsi"/>
        </w:rPr>
        <w:t>de</w:t>
      </w:r>
      <w:r w:rsidRPr="008561CF">
        <w:rPr>
          <w:rFonts w:asciiTheme="minorHAnsi" w:hAnsiTheme="minorHAnsi" w:cstheme="minorHAnsi"/>
          <w:spacing w:val="1"/>
        </w:rPr>
        <w:t xml:space="preserve"> </w:t>
      </w:r>
      <w:r w:rsidRPr="008561CF">
        <w:rPr>
          <w:rFonts w:asciiTheme="minorHAnsi" w:hAnsiTheme="minorHAnsi" w:cstheme="minorHAnsi"/>
        </w:rPr>
        <w:t>la</w:t>
      </w:r>
      <w:r w:rsidRPr="008561CF">
        <w:rPr>
          <w:rFonts w:asciiTheme="minorHAnsi" w:hAnsiTheme="minorHAnsi" w:cstheme="minorHAnsi"/>
          <w:spacing w:val="-2"/>
        </w:rPr>
        <w:t xml:space="preserve"> </w:t>
      </w:r>
      <w:r w:rsidRPr="008561CF">
        <w:rPr>
          <w:rFonts w:asciiTheme="minorHAnsi" w:hAnsiTheme="minorHAnsi" w:cstheme="minorHAnsi"/>
        </w:rPr>
        <w:t>date</w:t>
      </w:r>
      <w:r w:rsidRPr="008561CF">
        <w:rPr>
          <w:rFonts w:asciiTheme="minorHAnsi" w:hAnsiTheme="minorHAnsi" w:cstheme="minorHAnsi"/>
          <w:spacing w:val="-1"/>
        </w:rPr>
        <w:t xml:space="preserve"> </w:t>
      </w:r>
      <w:r w:rsidRPr="008561CF">
        <w:rPr>
          <w:rFonts w:asciiTheme="minorHAnsi" w:hAnsiTheme="minorHAnsi" w:cstheme="minorHAnsi"/>
        </w:rPr>
        <w:t>d</w:t>
      </w:r>
      <w:r w:rsidR="005727E7">
        <w:rPr>
          <w:rFonts w:asciiTheme="minorHAnsi" w:hAnsiTheme="minorHAnsi" w:cstheme="minorHAnsi"/>
        </w:rPr>
        <w:t>u COPIL</w:t>
      </w:r>
      <w:r w:rsidRPr="008561CF">
        <w:rPr>
          <w:rFonts w:asciiTheme="minorHAnsi" w:hAnsiTheme="minorHAnsi" w:cstheme="minorHAnsi"/>
        </w:rPr>
        <w:t>.</w:t>
      </w:r>
    </w:p>
    <w:p w14:paraId="5152243F" w14:textId="77777777" w:rsidR="008561CF" w:rsidRPr="008561CF" w:rsidRDefault="008561CF" w:rsidP="008561CF">
      <w:pPr>
        <w:rPr>
          <w:rFonts w:asciiTheme="minorHAnsi" w:hAnsiTheme="minorHAnsi" w:cstheme="minorHAnsi"/>
        </w:rPr>
      </w:pPr>
    </w:p>
    <w:p w14:paraId="2381BF86" w14:textId="089C4894" w:rsidR="00917242" w:rsidRDefault="005727E7" w:rsidP="008561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COPIL CST</w:t>
      </w:r>
      <w:r w:rsidR="00030E30" w:rsidRPr="008561CF">
        <w:rPr>
          <w:rFonts w:asciiTheme="minorHAnsi" w:hAnsiTheme="minorHAnsi" w:cstheme="minorHAnsi"/>
        </w:rPr>
        <w:t xml:space="preserve"> peut demander des modifications du projet. Dans ce cas, le porteur du projet devra modifier son dossier afin de répondre aux</w:t>
      </w:r>
      <w:r w:rsidR="00917242" w:rsidRPr="008561CF">
        <w:rPr>
          <w:rFonts w:asciiTheme="minorHAnsi" w:hAnsiTheme="minorHAnsi" w:cstheme="minorHAnsi"/>
        </w:rPr>
        <w:t xml:space="preserve"> </w:t>
      </w:r>
      <w:r w:rsidR="00030E30" w:rsidRPr="008561CF">
        <w:rPr>
          <w:rFonts w:asciiTheme="minorHAnsi" w:hAnsiTheme="minorHAnsi" w:cstheme="minorHAnsi"/>
        </w:rPr>
        <w:t xml:space="preserve">demandes </w:t>
      </w:r>
      <w:r>
        <w:rPr>
          <w:rFonts w:asciiTheme="minorHAnsi" w:hAnsiTheme="minorHAnsi" w:cstheme="minorHAnsi"/>
        </w:rPr>
        <w:t>du COPIL CST</w:t>
      </w:r>
      <w:r w:rsidR="00030E30" w:rsidRPr="008561CF">
        <w:rPr>
          <w:rFonts w:asciiTheme="minorHAnsi" w:hAnsiTheme="minorHAnsi" w:cstheme="minorHAnsi"/>
        </w:rPr>
        <w:t>. La liste de ces éléments sera alors envoyée en parallèle de la</w:t>
      </w:r>
      <w:r w:rsidR="008561CF">
        <w:rPr>
          <w:rFonts w:asciiTheme="minorHAnsi" w:hAnsiTheme="minorHAnsi" w:cstheme="minorHAnsi"/>
        </w:rPr>
        <w:t xml:space="preserve"> </w:t>
      </w:r>
      <w:r w:rsidR="00030E30" w:rsidRPr="008561CF">
        <w:rPr>
          <w:rFonts w:asciiTheme="minorHAnsi" w:hAnsiTheme="minorHAnsi" w:cstheme="minorHAnsi"/>
        </w:rPr>
        <w:t xml:space="preserve">réponse </w:t>
      </w:r>
      <w:r>
        <w:rPr>
          <w:rFonts w:asciiTheme="minorHAnsi" w:hAnsiTheme="minorHAnsi" w:cstheme="minorHAnsi"/>
        </w:rPr>
        <w:t>du COPIL CST</w:t>
      </w:r>
      <w:r w:rsidR="00030E30" w:rsidRPr="008561CF">
        <w:rPr>
          <w:rFonts w:asciiTheme="minorHAnsi" w:hAnsiTheme="minorHAnsi" w:cstheme="minorHAnsi"/>
        </w:rPr>
        <w:t>.</w:t>
      </w:r>
    </w:p>
    <w:p w14:paraId="1CE804E1" w14:textId="77777777" w:rsidR="008561CF" w:rsidRPr="008561CF" w:rsidRDefault="008561CF" w:rsidP="008561CF">
      <w:pPr>
        <w:rPr>
          <w:rFonts w:asciiTheme="minorHAnsi" w:hAnsiTheme="minorHAnsi" w:cstheme="minorHAnsi"/>
          <w:spacing w:val="-52"/>
        </w:rPr>
      </w:pPr>
    </w:p>
    <w:p w14:paraId="40522D5E" w14:textId="2497845C" w:rsidR="00030E30" w:rsidRPr="008561CF" w:rsidRDefault="00030E30" w:rsidP="008561CF">
      <w:pPr>
        <w:rPr>
          <w:rFonts w:asciiTheme="minorHAnsi" w:hAnsiTheme="minorHAnsi" w:cstheme="minorHAnsi"/>
        </w:rPr>
      </w:pPr>
      <w:r w:rsidRPr="008561CF">
        <w:rPr>
          <w:rFonts w:asciiTheme="minorHAnsi" w:hAnsiTheme="minorHAnsi" w:cstheme="minorHAnsi"/>
        </w:rPr>
        <w:t>Dans le cas d’un avis favorable à la demande de financement CVEC, un financement est accordé au</w:t>
      </w:r>
      <w:r w:rsidRPr="008561CF">
        <w:rPr>
          <w:rFonts w:asciiTheme="minorHAnsi" w:hAnsiTheme="minorHAnsi" w:cstheme="minorHAnsi"/>
          <w:spacing w:val="-52"/>
        </w:rPr>
        <w:t xml:space="preserve"> </w:t>
      </w:r>
      <w:r w:rsidRPr="008561CF">
        <w:rPr>
          <w:rFonts w:asciiTheme="minorHAnsi" w:hAnsiTheme="minorHAnsi" w:cstheme="minorHAnsi"/>
        </w:rPr>
        <w:t xml:space="preserve">projet. Sur décision </w:t>
      </w:r>
      <w:r w:rsidR="005727E7">
        <w:rPr>
          <w:rFonts w:asciiTheme="minorHAnsi" w:hAnsiTheme="minorHAnsi" w:cstheme="minorHAnsi"/>
        </w:rPr>
        <w:t>du COPIL CST</w:t>
      </w:r>
      <w:r w:rsidRPr="008561CF">
        <w:rPr>
          <w:rFonts w:asciiTheme="minorHAnsi" w:hAnsiTheme="minorHAnsi" w:cstheme="minorHAnsi"/>
        </w:rPr>
        <w:t>, la réalisation du projet sera confiée au porteur du projet.</w:t>
      </w:r>
    </w:p>
    <w:p w14:paraId="2BA3573A" w14:textId="77777777" w:rsidR="00030E30" w:rsidRPr="00917242" w:rsidRDefault="00030E30" w:rsidP="00917242">
      <w:pPr>
        <w:pStyle w:val="Corpsdetexte"/>
        <w:rPr>
          <w:rFonts w:asciiTheme="minorHAnsi" w:hAnsiTheme="minorHAnsi" w:cstheme="minorHAnsi"/>
          <w:sz w:val="24"/>
        </w:rPr>
      </w:pPr>
    </w:p>
    <w:p w14:paraId="34560B03" w14:textId="77777777" w:rsidR="00030E30" w:rsidRDefault="00030E30" w:rsidP="00030E30">
      <w:pPr>
        <w:pStyle w:val="Corpsdetexte"/>
      </w:pPr>
    </w:p>
    <w:p w14:paraId="63F13BBE" w14:textId="77777777" w:rsidR="00030E30" w:rsidRDefault="00030E30" w:rsidP="00030E30">
      <w:pPr>
        <w:pStyle w:val="Corpsdetexte"/>
        <w:spacing w:before="12"/>
        <w:rPr>
          <w:sz w:val="23"/>
        </w:rPr>
      </w:pPr>
    </w:p>
    <w:p w14:paraId="388DD711" w14:textId="77777777" w:rsidR="00030E30" w:rsidRDefault="00030E30" w:rsidP="00030E30">
      <w:pPr>
        <w:pStyle w:val="Titre1"/>
        <w:spacing w:before="0"/>
      </w:pPr>
      <w:r>
        <w:lastRenderedPageBreak/>
        <w:t>Date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porteur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</w:p>
    <w:p w14:paraId="3480885C" w14:textId="77777777" w:rsidR="00030E30" w:rsidRDefault="00030E30" w:rsidP="00030E30">
      <w:pPr>
        <w:pStyle w:val="Corpsdetexte"/>
        <w:spacing w:before="2"/>
      </w:pPr>
    </w:p>
    <w:p w14:paraId="28AC6453" w14:textId="52C6895B" w:rsidR="00917242" w:rsidRPr="002E4B7D" w:rsidRDefault="00030E30" w:rsidP="00917242">
      <w:pPr>
        <w:pStyle w:val="Corpsdetexte"/>
        <w:tabs>
          <w:tab w:val="left" w:pos="2055"/>
        </w:tabs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>Fait</w:t>
      </w:r>
      <w:r w:rsidRPr="002E4B7D">
        <w:rPr>
          <w:rFonts w:asciiTheme="minorHAnsi" w:hAnsiTheme="minorHAnsi" w:cstheme="minorHAnsi"/>
          <w:spacing w:val="2"/>
        </w:rPr>
        <w:t xml:space="preserve"> </w:t>
      </w:r>
      <w:r w:rsidRPr="002E4B7D">
        <w:rPr>
          <w:rFonts w:asciiTheme="minorHAnsi" w:hAnsiTheme="minorHAnsi" w:cstheme="minorHAnsi"/>
        </w:rPr>
        <w:t>à</w:t>
      </w:r>
      <w:r w:rsidR="00963748" w:rsidRPr="002E4B7D">
        <w:rPr>
          <w:rFonts w:asciiTheme="minorHAnsi" w:hAnsiTheme="minorHAnsi" w:cstheme="minorHAnsi"/>
        </w:rPr>
        <w:t> :</w:t>
      </w:r>
    </w:p>
    <w:p w14:paraId="41FBFB74" w14:textId="7F1E44FE" w:rsidR="00030E30" w:rsidRPr="002E4B7D" w:rsidRDefault="00030E30" w:rsidP="00917242">
      <w:pPr>
        <w:pStyle w:val="Corpsdetexte"/>
        <w:tabs>
          <w:tab w:val="left" w:pos="2055"/>
        </w:tabs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>Le</w:t>
      </w:r>
      <w:r w:rsidR="00963748" w:rsidRPr="002E4B7D">
        <w:rPr>
          <w:rFonts w:asciiTheme="minorHAnsi" w:hAnsiTheme="minorHAnsi" w:cstheme="minorHAnsi"/>
        </w:rPr>
        <w:t> :</w:t>
      </w:r>
    </w:p>
    <w:p w14:paraId="4749B26B" w14:textId="243BB2DF" w:rsidR="00963748" w:rsidRPr="002E4B7D" w:rsidRDefault="00963748" w:rsidP="00917242">
      <w:pPr>
        <w:pStyle w:val="Corpsdetexte"/>
        <w:tabs>
          <w:tab w:val="left" w:pos="2055"/>
        </w:tabs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>Nom et prénom du porteur de projet :</w:t>
      </w:r>
    </w:p>
    <w:p w14:paraId="04537CC2" w14:textId="77777777" w:rsidR="00963748" w:rsidRPr="002E4B7D" w:rsidRDefault="00963748" w:rsidP="00917242">
      <w:pPr>
        <w:pStyle w:val="Corpsdetexte"/>
        <w:tabs>
          <w:tab w:val="left" w:pos="2055"/>
        </w:tabs>
        <w:rPr>
          <w:rFonts w:asciiTheme="minorHAnsi" w:hAnsiTheme="minorHAnsi" w:cstheme="minorHAnsi"/>
        </w:rPr>
      </w:pPr>
    </w:p>
    <w:p w14:paraId="2149D3E1" w14:textId="4287AF78" w:rsidR="00963748" w:rsidRPr="002E4B7D" w:rsidRDefault="00963748" w:rsidP="00917242">
      <w:pPr>
        <w:pStyle w:val="Corpsdetexte"/>
        <w:tabs>
          <w:tab w:val="left" w:pos="2055"/>
        </w:tabs>
        <w:rPr>
          <w:rFonts w:asciiTheme="minorHAnsi" w:hAnsiTheme="minorHAnsi" w:cstheme="minorHAnsi"/>
        </w:rPr>
      </w:pPr>
      <w:r w:rsidRPr="002E4B7D">
        <w:rPr>
          <w:rFonts w:asciiTheme="minorHAnsi" w:hAnsiTheme="minorHAnsi" w:cstheme="minorHAnsi"/>
        </w:rPr>
        <w:t>Signature du porteur de projet                                  Signature du directeur de laboratoire</w:t>
      </w:r>
    </w:p>
    <w:p w14:paraId="6308C24C" w14:textId="577CD194" w:rsidR="007747C6" w:rsidRPr="001A1C15" w:rsidRDefault="007747C6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sectPr w:rsidR="007747C6" w:rsidRPr="001A1C15" w:rsidSect="00BA3F34">
      <w:headerReference w:type="default" r:id="rId9"/>
      <w:footerReference w:type="default" r:id="rId10"/>
      <w:pgSz w:w="11906" w:h="16838"/>
      <w:pgMar w:top="56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A87ED" w14:textId="77777777" w:rsidR="00473DD0" w:rsidRDefault="00473DD0" w:rsidP="00CF18B2">
      <w:r>
        <w:separator/>
      </w:r>
    </w:p>
  </w:endnote>
  <w:endnote w:type="continuationSeparator" w:id="0">
    <w:p w14:paraId="25DB9720" w14:textId="77777777" w:rsidR="00473DD0" w:rsidRDefault="00473DD0" w:rsidP="00CF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7CDDF" w14:textId="7AD1DC32" w:rsidR="004D73D0" w:rsidRDefault="004D73D0" w:rsidP="004D73D0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t>6</w:t>
    </w:r>
  </w:p>
  <w:p w14:paraId="6E9059B1" w14:textId="77777777" w:rsidR="000151A6" w:rsidRDefault="000151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CCAFF" w14:textId="77777777" w:rsidR="00473DD0" w:rsidRDefault="00473DD0" w:rsidP="00CF18B2">
      <w:r>
        <w:separator/>
      </w:r>
    </w:p>
  </w:footnote>
  <w:footnote w:type="continuationSeparator" w:id="0">
    <w:p w14:paraId="340F42A5" w14:textId="77777777" w:rsidR="00473DD0" w:rsidRDefault="00473DD0" w:rsidP="00CF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9BAD" w14:textId="1D95BB75" w:rsidR="00CE4842" w:rsidRDefault="006D6A6E">
    <w:pPr>
      <w:pStyle w:val="En-tte"/>
    </w:pPr>
    <w:r>
      <w:rPr>
        <w:noProof/>
      </w:rPr>
      <w:drawing>
        <wp:inline distT="0" distB="0" distL="0" distR="0" wp14:anchorId="7D4EDAA2" wp14:editId="3258373B">
          <wp:extent cx="1490642" cy="9144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ITIERS UNIVERSITE CMJN 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659" cy="927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</w:rPr>
      <w:drawing>
        <wp:inline distT="0" distB="0" distL="0" distR="0" wp14:anchorId="2BF96DED" wp14:editId="57E19AD4">
          <wp:extent cx="2156460" cy="87332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VE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4068" cy="8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54309" w14:textId="77777777" w:rsidR="00D35B10" w:rsidRDefault="00D35B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Wingdings"/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22"/>
      </w:rPr>
    </w:lvl>
  </w:abstractNum>
  <w:abstractNum w:abstractNumId="5" w15:restartNumberingAfterBreak="0">
    <w:nsid w:val="0102583E"/>
    <w:multiLevelType w:val="hybridMultilevel"/>
    <w:tmpl w:val="10A4C440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718C7"/>
    <w:multiLevelType w:val="hybridMultilevel"/>
    <w:tmpl w:val="821E47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AC26BE"/>
    <w:multiLevelType w:val="hybridMultilevel"/>
    <w:tmpl w:val="89308E70"/>
    <w:lvl w:ilvl="0" w:tplc="07C21A1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484FFE"/>
    <w:multiLevelType w:val="hybridMultilevel"/>
    <w:tmpl w:val="09AA2668"/>
    <w:lvl w:ilvl="0" w:tplc="B7861700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lang w:val="fr-FR" w:eastAsia="en-US" w:bidi="ar-SA"/>
      </w:rPr>
    </w:lvl>
    <w:lvl w:ilvl="1" w:tplc="D3089AA8">
      <w:numFmt w:val="bullet"/>
      <w:lvlText w:val="•"/>
      <w:lvlJc w:val="left"/>
      <w:pPr>
        <w:ind w:left="1852" w:hanging="360"/>
      </w:pPr>
      <w:rPr>
        <w:rFonts w:hint="default"/>
        <w:lang w:val="fr-FR" w:eastAsia="en-US" w:bidi="ar-SA"/>
      </w:rPr>
    </w:lvl>
    <w:lvl w:ilvl="2" w:tplc="A72A9808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3" w:tplc="002022C4">
      <w:numFmt w:val="bullet"/>
      <w:lvlText w:val="•"/>
      <w:lvlJc w:val="left"/>
      <w:pPr>
        <w:ind w:left="3757" w:hanging="360"/>
      </w:pPr>
      <w:rPr>
        <w:rFonts w:hint="default"/>
        <w:lang w:val="fr-FR" w:eastAsia="en-US" w:bidi="ar-SA"/>
      </w:rPr>
    </w:lvl>
    <w:lvl w:ilvl="4" w:tplc="1F600F8C">
      <w:numFmt w:val="bullet"/>
      <w:lvlText w:val="•"/>
      <w:lvlJc w:val="left"/>
      <w:pPr>
        <w:ind w:left="4710" w:hanging="360"/>
      </w:pPr>
      <w:rPr>
        <w:rFonts w:hint="default"/>
        <w:lang w:val="fr-FR" w:eastAsia="en-US" w:bidi="ar-SA"/>
      </w:rPr>
    </w:lvl>
    <w:lvl w:ilvl="5" w:tplc="ED5C9F90">
      <w:numFmt w:val="bullet"/>
      <w:lvlText w:val="•"/>
      <w:lvlJc w:val="left"/>
      <w:pPr>
        <w:ind w:left="5663" w:hanging="360"/>
      </w:pPr>
      <w:rPr>
        <w:rFonts w:hint="default"/>
        <w:lang w:val="fr-FR" w:eastAsia="en-US" w:bidi="ar-SA"/>
      </w:rPr>
    </w:lvl>
    <w:lvl w:ilvl="6" w:tplc="E8EAF452">
      <w:numFmt w:val="bullet"/>
      <w:lvlText w:val="•"/>
      <w:lvlJc w:val="left"/>
      <w:pPr>
        <w:ind w:left="6615" w:hanging="360"/>
      </w:pPr>
      <w:rPr>
        <w:rFonts w:hint="default"/>
        <w:lang w:val="fr-FR" w:eastAsia="en-US" w:bidi="ar-SA"/>
      </w:rPr>
    </w:lvl>
    <w:lvl w:ilvl="7" w:tplc="9556A70C">
      <w:numFmt w:val="bullet"/>
      <w:lvlText w:val="•"/>
      <w:lvlJc w:val="left"/>
      <w:pPr>
        <w:ind w:left="7568" w:hanging="360"/>
      </w:pPr>
      <w:rPr>
        <w:rFonts w:hint="default"/>
        <w:lang w:val="fr-FR" w:eastAsia="en-US" w:bidi="ar-SA"/>
      </w:rPr>
    </w:lvl>
    <w:lvl w:ilvl="8" w:tplc="1FC06882">
      <w:numFmt w:val="bullet"/>
      <w:lvlText w:val="•"/>
      <w:lvlJc w:val="left"/>
      <w:pPr>
        <w:ind w:left="8521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65A16C9"/>
    <w:multiLevelType w:val="hybridMultilevel"/>
    <w:tmpl w:val="A350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2722"/>
    <w:multiLevelType w:val="hybridMultilevel"/>
    <w:tmpl w:val="BAF021E0"/>
    <w:lvl w:ilvl="0" w:tplc="AF3652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E2B9A"/>
    <w:multiLevelType w:val="hybridMultilevel"/>
    <w:tmpl w:val="D1286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4FA"/>
    <w:multiLevelType w:val="hybridMultilevel"/>
    <w:tmpl w:val="3F7CE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76F81"/>
    <w:multiLevelType w:val="hybridMultilevel"/>
    <w:tmpl w:val="DDA0DC9A"/>
    <w:lvl w:ilvl="0" w:tplc="CD5A9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02223"/>
    <w:multiLevelType w:val="hybridMultilevel"/>
    <w:tmpl w:val="A3241592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93EF3"/>
    <w:multiLevelType w:val="hybridMultilevel"/>
    <w:tmpl w:val="7C621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649D"/>
    <w:multiLevelType w:val="hybridMultilevel"/>
    <w:tmpl w:val="8B6E7162"/>
    <w:lvl w:ilvl="0" w:tplc="EAAED1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E4D0E"/>
    <w:multiLevelType w:val="hybridMultilevel"/>
    <w:tmpl w:val="BFC81220"/>
    <w:lvl w:ilvl="0" w:tplc="5380CF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1462C6"/>
    <w:multiLevelType w:val="hybridMultilevel"/>
    <w:tmpl w:val="194861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97D26"/>
    <w:multiLevelType w:val="hybridMultilevel"/>
    <w:tmpl w:val="D624AA5C"/>
    <w:lvl w:ilvl="0" w:tplc="F588153C">
      <w:numFmt w:val="bullet"/>
      <w:lvlText w:val="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F03845D8">
      <w:numFmt w:val="bullet"/>
      <w:lvlText w:val="•"/>
      <w:lvlJc w:val="left"/>
      <w:pPr>
        <w:ind w:left="893" w:hanging="269"/>
      </w:pPr>
      <w:rPr>
        <w:rFonts w:hint="default"/>
        <w:lang w:val="fr-FR" w:eastAsia="en-US" w:bidi="ar-SA"/>
      </w:rPr>
    </w:lvl>
    <w:lvl w:ilvl="2" w:tplc="F4AE55DA">
      <w:numFmt w:val="bullet"/>
      <w:lvlText w:val="•"/>
      <w:lvlJc w:val="left"/>
      <w:pPr>
        <w:ind w:left="1406" w:hanging="269"/>
      </w:pPr>
      <w:rPr>
        <w:rFonts w:hint="default"/>
        <w:lang w:val="fr-FR" w:eastAsia="en-US" w:bidi="ar-SA"/>
      </w:rPr>
    </w:lvl>
    <w:lvl w:ilvl="3" w:tplc="2886177A">
      <w:numFmt w:val="bullet"/>
      <w:lvlText w:val="•"/>
      <w:lvlJc w:val="left"/>
      <w:pPr>
        <w:ind w:left="1919" w:hanging="269"/>
      </w:pPr>
      <w:rPr>
        <w:rFonts w:hint="default"/>
        <w:lang w:val="fr-FR" w:eastAsia="en-US" w:bidi="ar-SA"/>
      </w:rPr>
    </w:lvl>
    <w:lvl w:ilvl="4" w:tplc="F98AE644">
      <w:numFmt w:val="bullet"/>
      <w:lvlText w:val="•"/>
      <w:lvlJc w:val="left"/>
      <w:pPr>
        <w:ind w:left="2433" w:hanging="269"/>
      </w:pPr>
      <w:rPr>
        <w:rFonts w:hint="default"/>
        <w:lang w:val="fr-FR" w:eastAsia="en-US" w:bidi="ar-SA"/>
      </w:rPr>
    </w:lvl>
    <w:lvl w:ilvl="5" w:tplc="715AE794">
      <w:numFmt w:val="bullet"/>
      <w:lvlText w:val="•"/>
      <w:lvlJc w:val="left"/>
      <w:pPr>
        <w:ind w:left="2946" w:hanging="269"/>
      </w:pPr>
      <w:rPr>
        <w:rFonts w:hint="default"/>
        <w:lang w:val="fr-FR" w:eastAsia="en-US" w:bidi="ar-SA"/>
      </w:rPr>
    </w:lvl>
    <w:lvl w:ilvl="6" w:tplc="BA54CC1A">
      <w:numFmt w:val="bullet"/>
      <w:lvlText w:val="•"/>
      <w:lvlJc w:val="left"/>
      <w:pPr>
        <w:ind w:left="3459" w:hanging="269"/>
      </w:pPr>
      <w:rPr>
        <w:rFonts w:hint="default"/>
        <w:lang w:val="fr-FR" w:eastAsia="en-US" w:bidi="ar-SA"/>
      </w:rPr>
    </w:lvl>
    <w:lvl w:ilvl="7" w:tplc="BAB8AC8A">
      <w:numFmt w:val="bullet"/>
      <w:lvlText w:val="•"/>
      <w:lvlJc w:val="left"/>
      <w:pPr>
        <w:ind w:left="3973" w:hanging="269"/>
      </w:pPr>
      <w:rPr>
        <w:rFonts w:hint="default"/>
        <w:lang w:val="fr-FR" w:eastAsia="en-US" w:bidi="ar-SA"/>
      </w:rPr>
    </w:lvl>
    <w:lvl w:ilvl="8" w:tplc="CEC60AF8">
      <w:numFmt w:val="bullet"/>
      <w:lvlText w:val="•"/>
      <w:lvlJc w:val="left"/>
      <w:pPr>
        <w:ind w:left="4486" w:hanging="269"/>
      </w:pPr>
      <w:rPr>
        <w:rFonts w:hint="default"/>
        <w:lang w:val="fr-FR" w:eastAsia="en-US" w:bidi="ar-SA"/>
      </w:rPr>
    </w:lvl>
  </w:abstractNum>
  <w:abstractNum w:abstractNumId="20" w15:restartNumberingAfterBreak="0">
    <w:nsid w:val="58C53A73"/>
    <w:multiLevelType w:val="hybridMultilevel"/>
    <w:tmpl w:val="F7E487A6"/>
    <w:lvl w:ilvl="0" w:tplc="0DDAA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F1C6E"/>
    <w:multiLevelType w:val="hybridMultilevel"/>
    <w:tmpl w:val="54887A36"/>
    <w:lvl w:ilvl="0" w:tplc="0DDAA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B3450"/>
    <w:multiLevelType w:val="hybridMultilevel"/>
    <w:tmpl w:val="374A7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E5433"/>
    <w:multiLevelType w:val="hybridMultilevel"/>
    <w:tmpl w:val="4B3A7E2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20"/>
  </w:num>
  <w:num w:numId="11">
    <w:abstractNumId w:val="22"/>
  </w:num>
  <w:num w:numId="12">
    <w:abstractNumId w:val="14"/>
  </w:num>
  <w:num w:numId="13">
    <w:abstractNumId w:val="5"/>
  </w:num>
  <w:num w:numId="14">
    <w:abstractNumId w:val="10"/>
  </w:num>
  <w:num w:numId="15">
    <w:abstractNumId w:val="9"/>
  </w:num>
  <w:num w:numId="16">
    <w:abstractNumId w:val="16"/>
  </w:num>
  <w:num w:numId="17">
    <w:abstractNumId w:val="17"/>
  </w:num>
  <w:num w:numId="18">
    <w:abstractNumId w:val="7"/>
  </w:num>
  <w:num w:numId="19">
    <w:abstractNumId w:val="13"/>
  </w:num>
  <w:num w:numId="20">
    <w:abstractNumId w:val="23"/>
  </w:num>
  <w:num w:numId="21">
    <w:abstractNumId w:val="19"/>
  </w:num>
  <w:num w:numId="22">
    <w:abstractNumId w:val="8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4"/>
    <w:rsid w:val="000000E9"/>
    <w:rsid w:val="000012F8"/>
    <w:rsid w:val="0000159A"/>
    <w:rsid w:val="0000711C"/>
    <w:rsid w:val="0000785C"/>
    <w:rsid w:val="000113EB"/>
    <w:rsid w:val="000151A6"/>
    <w:rsid w:val="00030E30"/>
    <w:rsid w:val="00033D08"/>
    <w:rsid w:val="00033ED3"/>
    <w:rsid w:val="0005266D"/>
    <w:rsid w:val="000545B8"/>
    <w:rsid w:val="000550FC"/>
    <w:rsid w:val="0006073B"/>
    <w:rsid w:val="000719CA"/>
    <w:rsid w:val="00072598"/>
    <w:rsid w:val="00090B81"/>
    <w:rsid w:val="00091192"/>
    <w:rsid w:val="000A1819"/>
    <w:rsid w:val="000B4A47"/>
    <w:rsid w:val="000B62E6"/>
    <w:rsid w:val="000E1065"/>
    <w:rsid w:val="000E729C"/>
    <w:rsid w:val="000F5E15"/>
    <w:rsid w:val="0010549B"/>
    <w:rsid w:val="0011799C"/>
    <w:rsid w:val="00117DDC"/>
    <w:rsid w:val="001224A3"/>
    <w:rsid w:val="00147BA2"/>
    <w:rsid w:val="001555EB"/>
    <w:rsid w:val="00157F63"/>
    <w:rsid w:val="00165586"/>
    <w:rsid w:val="00165F05"/>
    <w:rsid w:val="001669E5"/>
    <w:rsid w:val="00180EA4"/>
    <w:rsid w:val="00197AED"/>
    <w:rsid w:val="001A1C15"/>
    <w:rsid w:val="001B0E4F"/>
    <w:rsid w:val="001D3957"/>
    <w:rsid w:val="001D4564"/>
    <w:rsid w:val="001E2CDA"/>
    <w:rsid w:val="001E6739"/>
    <w:rsid w:val="001E6CC5"/>
    <w:rsid w:val="001E7B8F"/>
    <w:rsid w:val="00205142"/>
    <w:rsid w:val="00212435"/>
    <w:rsid w:val="00212B05"/>
    <w:rsid w:val="00227959"/>
    <w:rsid w:val="00235384"/>
    <w:rsid w:val="00264CDC"/>
    <w:rsid w:val="00272B0E"/>
    <w:rsid w:val="002B433D"/>
    <w:rsid w:val="002E4B7D"/>
    <w:rsid w:val="002E7127"/>
    <w:rsid w:val="002F6C78"/>
    <w:rsid w:val="003478C6"/>
    <w:rsid w:val="003656B1"/>
    <w:rsid w:val="003714B4"/>
    <w:rsid w:val="00373C2A"/>
    <w:rsid w:val="003779ED"/>
    <w:rsid w:val="003A09D3"/>
    <w:rsid w:val="003A41E0"/>
    <w:rsid w:val="003B2A06"/>
    <w:rsid w:val="003C3BBB"/>
    <w:rsid w:val="003D536B"/>
    <w:rsid w:val="003E4EFD"/>
    <w:rsid w:val="003F170B"/>
    <w:rsid w:val="003F7D7B"/>
    <w:rsid w:val="004019A9"/>
    <w:rsid w:val="004115DD"/>
    <w:rsid w:val="00427792"/>
    <w:rsid w:val="00431111"/>
    <w:rsid w:val="004407E9"/>
    <w:rsid w:val="0045274E"/>
    <w:rsid w:val="00453D0B"/>
    <w:rsid w:val="00472874"/>
    <w:rsid w:val="00473DD0"/>
    <w:rsid w:val="0047705F"/>
    <w:rsid w:val="004A2671"/>
    <w:rsid w:val="004A720F"/>
    <w:rsid w:val="004B2F56"/>
    <w:rsid w:val="004B75FF"/>
    <w:rsid w:val="004D5CBB"/>
    <w:rsid w:val="004D73D0"/>
    <w:rsid w:val="004E17E3"/>
    <w:rsid w:val="004E244C"/>
    <w:rsid w:val="005053FB"/>
    <w:rsid w:val="005069F4"/>
    <w:rsid w:val="00510FDD"/>
    <w:rsid w:val="00512E53"/>
    <w:rsid w:val="00522A46"/>
    <w:rsid w:val="00522DEE"/>
    <w:rsid w:val="00535BB3"/>
    <w:rsid w:val="005361F5"/>
    <w:rsid w:val="00542665"/>
    <w:rsid w:val="005641FE"/>
    <w:rsid w:val="005727E7"/>
    <w:rsid w:val="00576262"/>
    <w:rsid w:val="005848C5"/>
    <w:rsid w:val="00591F50"/>
    <w:rsid w:val="00592C6E"/>
    <w:rsid w:val="005B11BB"/>
    <w:rsid w:val="005D7750"/>
    <w:rsid w:val="005E0C34"/>
    <w:rsid w:val="005E373D"/>
    <w:rsid w:val="005F6349"/>
    <w:rsid w:val="00602B6B"/>
    <w:rsid w:val="00632419"/>
    <w:rsid w:val="00633065"/>
    <w:rsid w:val="0064032A"/>
    <w:rsid w:val="00656AB8"/>
    <w:rsid w:val="006B04B9"/>
    <w:rsid w:val="006C0803"/>
    <w:rsid w:val="006D6A6E"/>
    <w:rsid w:val="006E7238"/>
    <w:rsid w:val="007050E6"/>
    <w:rsid w:val="00734D06"/>
    <w:rsid w:val="0075034A"/>
    <w:rsid w:val="00750365"/>
    <w:rsid w:val="00763ADF"/>
    <w:rsid w:val="00766E55"/>
    <w:rsid w:val="007747C6"/>
    <w:rsid w:val="00785E0C"/>
    <w:rsid w:val="007917E9"/>
    <w:rsid w:val="00795CD2"/>
    <w:rsid w:val="00797490"/>
    <w:rsid w:val="007A0145"/>
    <w:rsid w:val="007A1600"/>
    <w:rsid w:val="007A4A04"/>
    <w:rsid w:val="007B6D8F"/>
    <w:rsid w:val="007F40DA"/>
    <w:rsid w:val="008038F4"/>
    <w:rsid w:val="008345FD"/>
    <w:rsid w:val="008424AA"/>
    <w:rsid w:val="00843328"/>
    <w:rsid w:val="008454AF"/>
    <w:rsid w:val="008561CF"/>
    <w:rsid w:val="008637F7"/>
    <w:rsid w:val="0086667D"/>
    <w:rsid w:val="00882E0A"/>
    <w:rsid w:val="00895AC9"/>
    <w:rsid w:val="008A413E"/>
    <w:rsid w:val="008B0819"/>
    <w:rsid w:val="008B5E8B"/>
    <w:rsid w:val="008C0835"/>
    <w:rsid w:val="008C1409"/>
    <w:rsid w:val="008E726D"/>
    <w:rsid w:val="008E7AC7"/>
    <w:rsid w:val="008F2195"/>
    <w:rsid w:val="008F55C4"/>
    <w:rsid w:val="009074BC"/>
    <w:rsid w:val="00917242"/>
    <w:rsid w:val="0092297D"/>
    <w:rsid w:val="009359A5"/>
    <w:rsid w:val="00941779"/>
    <w:rsid w:val="0094205A"/>
    <w:rsid w:val="00954762"/>
    <w:rsid w:val="00962B4D"/>
    <w:rsid w:val="00963748"/>
    <w:rsid w:val="00965394"/>
    <w:rsid w:val="0099632C"/>
    <w:rsid w:val="009B7361"/>
    <w:rsid w:val="009E07AF"/>
    <w:rsid w:val="009E7028"/>
    <w:rsid w:val="00A00CD6"/>
    <w:rsid w:val="00A01838"/>
    <w:rsid w:val="00A10F1D"/>
    <w:rsid w:val="00A12352"/>
    <w:rsid w:val="00A312DA"/>
    <w:rsid w:val="00A404A7"/>
    <w:rsid w:val="00A56710"/>
    <w:rsid w:val="00A65AAC"/>
    <w:rsid w:val="00A70F1D"/>
    <w:rsid w:val="00A74B01"/>
    <w:rsid w:val="00A74D4E"/>
    <w:rsid w:val="00A84A35"/>
    <w:rsid w:val="00A84E71"/>
    <w:rsid w:val="00A92F5B"/>
    <w:rsid w:val="00A9788B"/>
    <w:rsid w:val="00AA12FE"/>
    <w:rsid w:val="00AB6248"/>
    <w:rsid w:val="00AD3D33"/>
    <w:rsid w:val="00AE45C4"/>
    <w:rsid w:val="00AF4FCD"/>
    <w:rsid w:val="00AF5D80"/>
    <w:rsid w:val="00AF73FF"/>
    <w:rsid w:val="00B007A9"/>
    <w:rsid w:val="00B046CB"/>
    <w:rsid w:val="00B11651"/>
    <w:rsid w:val="00B17312"/>
    <w:rsid w:val="00B22C3B"/>
    <w:rsid w:val="00B231FA"/>
    <w:rsid w:val="00B25C1D"/>
    <w:rsid w:val="00B4363A"/>
    <w:rsid w:val="00B517DD"/>
    <w:rsid w:val="00B63E04"/>
    <w:rsid w:val="00B66FE9"/>
    <w:rsid w:val="00B80874"/>
    <w:rsid w:val="00B9118B"/>
    <w:rsid w:val="00B91A9A"/>
    <w:rsid w:val="00B965F8"/>
    <w:rsid w:val="00BA3F34"/>
    <w:rsid w:val="00BB3DDA"/>
    <w:rsid w:val="00BB4446"/>
    <w:rsid w:val="00BD79FE"/>
    <w:rsid w:val="00BE53CB"/>
    <w:rsid w:val="00BE598E"/>
    <w:rsid w:val="00C049D4"/>
    <w:rsid w:val="00C102B9"/>
    <w:rsid w:val="00C11163"/>
    <w:rsid w:val="00C12903"/>
    <w:rsid w:val="00C448AA"/>
    <w:rsid w:val="00C47EC0"/>
    <w:rsid w:val="00C6287C"/>
    <w:rsid w:val="00C62AF5"/>
    <w:rsid w:val="00C95201"/>
    <w:rsid w:val="00CA3E20"/>
    <w:rsid w:val="00CD3068"/>
    <w:rsid w:val="00CE4842"/>
    <w:rsid w:val="00CE7426"/>
    <w:rsid w:val="00CF18B2"/>
    <w:rsid w:val="00D10A29"/>
    <w:rsid w:val="00D17D3B"/>
    <w:rsid w:val="00D35B10"/>
    <w:rsid w:val="00D4301C"/>
    <w:rsid w:val="00D4632A"/>
    <w:rsid w:val="00D5216F"/>
    <w:rsid w:val="00D829BD"/>
    <w:rsid w:val="00D9242E"/>
    <w:rsid w:val="00D965C7"/>
    <w:rsid w:val="00DB05F6"/>
    <w:rsid w:val="00DB7F4E"/>
    <w:rsid w:val="00DC3A6C"/>
    <w:rsid w:val="00DE13BF"/>
    <w:rsid w:val="00E25348"/>
    <w:rsid w:val="00E331FA"/>
    <w:rsid w:val="00E353E8"/>
    <w:rsid w:val="00E42D5B"/>
    <w:rsid w:val="00E6141A"/>
    <w:rsid w:val="00E83FC6"/>
    <w:rsid w:val="00E95974"/>
    <w:rsid w:val="00EB671E"/>
    <w:rsid w:val="00EC528C"/>
    <w:rsid w:val="00EF10F3"/>
    <w:rsid w:val="00F13004"/>
    <w:rsid w:val="00F20537"/>
    <w:rsid w:val="00F441FB"/>
    <w:rsid w:val="00F60C7D"/>
    <w:rsid w:val="00F63240"/>
    <w:rsid w:val="00F6420B"/>
    <w:rsid w:val="00F76B96"/>
    <w:rsid w:val="00F829D7"/>
    <w:rsid w:val="00F92D8A"/>
    <w:rsid w:val="00FB1EB0"/>
    <w:rsid w:val="00FB1F3C"/>
    <w:rsid w:val="00FC2E2A"/>
    <w:rsid w:val="00FC37DB"/>
    <w:rsid w:val="00FC7A5A"/>
    <w:rsid w:val="00FD179A"/>
    <w:rsid w:val="00FE1C01"/>
    <w:rsid w:val="00FF1FFC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3DD0E4"/>
  <w15:docId w15:val="{D93076E9-1C8D-4D01-916D-45C541C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394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7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6539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cs="Arial"/>
      <w:b/>
      <w:i/>
      <w:sz w:val="56"/>
      <w:szCs w:val="20"/>
    </w:rPr>
  </w:style>
  <w:style w:type="paragraph" w:styleId="Titre3">
    <w:name w:val="heading 3"/>
    <w:basedOn w:val="Normal"/>
    <w:next w:val="Normal"/>
    <w:link w:val="Titre3Car"/>
    <w:qFormat/>
    <w:rsid w:val="009653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cs="Arial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link w:val="Titre7Car"/>
    <w:qFormat/>
    <w:rsid w:val="0096539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6"/>
    </w:pPr>
    <w:rPr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qFormat/>
    <w:rsid w:val="00965394"/>
    <w:pPr>
      <w:keepNext/>
      <w:jc w:val="center"/>
      <w:outlineLvl w:val="8"/>
    </w:pPr>
    <w:rPr>
      <w:rFonts w:cs="Arial"/>
      <w:b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65394"/>
    <w:rPr>
      <w:rFonts w:ascii="Arial" w:eastAsia="Times New Roman" w:hAnsi="Arial" w:cs="Arial"/>
      <w:b/>
      <w:i/>
      <w:sz w:val="5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65394"/>
    <w:rPr>
      <w:rFonts w:ascii="Arial" w:eastAsia="Times New Roman" w:hAnsi="Arial" w:cs="Arial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7Car">
    <w:name w:val="Titre 7 Car"/>
    <w:basedOn w:val="Policepardfaut"/>
    <w:link w:val="Titre7"/>
    <w:rsid w:val="00965394"/>
    <w:rPr>
      <w:rFonts w:ascii="Arial" w:eastAsia="Times New Roman" w:hAnsi="Arial" w:cs="Times New Roman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9Car">
    <w:name w:val="Titre 9 Car"/>
    <w:basedOn w:val="Policepardfaut"/>
    <w:link w:val="Titre9"/>
    <w:rsid w:val="00965394"/>
    <w:rPr>
      <w:rFonts w:ascii="Arial" w:eastAsia="Times New Roman" w:hAnsi="Arial" w:cs="Arial"/>
      <w:b/>
      <w:i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rsid w:val="00965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394"/>
    <w:rPr>
      <w:rFonts w:ascii="Arial" w:eastAsia="Times New Roman" w:hAnsi="Arial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rsid w:val="00965394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965394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965394"/>
    <w:rPr>
      <w:rFonts w:cs="Arial"/>
      <w:b/>
      <w:sz w:val="28"/>
      <w:u w:val="single"/>
    </w:rPr>
  </w:style>
  <w:style w:type="character" w:customStyle="1" w:styleId="Corpsdetexte3Car">
    <w:name w:val="Corps de texte 3 Car"/>
    <w:basedOn w:val="Policepardfaut"/>
    <w:link w:val="Corpsdetexte3"/>
    <w:rsid w:val="00965394"/>
    <w:rPr>
      <w:rFonts w:ascii="Arial" w:eastAsia="Times New Roman" w:hAnsi="Arial" w:cs="Arial"/>
      <w:b/>
      <w:sz w:val="28"/>
      <w:szCs w:val="24"/>
      <w:u w:val="single"/>
      <w:lang w:eastAsia="fr-FR"/>
    </w:rPr>
  </w:style>
  <w:style w:type="character" w:styleId="Accentuation">
    <w:name w:val="Emphasis"/>
    <w:basedOn w:val="Policepardfaut"/>
    <w:qFormat/>
    <w:rsid w:val="00965394"/>
    <w:rPr>
      <w:i/>
      <w:iCs/>
    </w:rPr>
  </w:style>
  <w:style w:type="paragraph" w:styleId="Paragraphedeliste">
    <w:name w:val="List Paragraph"/>
    <w:basedOn w:val="Normal"/>
    <w:uiPriority w:val="1"/>
    <w:qFormat/>
    <w:rsid w:val="0096539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A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A06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18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8B2"/>
    <w:rPr>
      <w:rFonts w:ascii="Arial" w:eastAsia="Times New Roman" w:hAnsi="Arial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4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7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762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762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B081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728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6A6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F7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7D7B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F7D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F7D7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F7D7B"/>
    <w:rPr>
      <w:rFonts w:ascii="Arial" w:eastAsia="Times New Roman" w:hAnsi="Arial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.scientifique@univ-poiti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ED566-04FA-4227-A0B1-909B0743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Poitou-Charentes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GREGOIRE Philippe</dc:creator>
  <cp:lastModifiedBy>utilisateur</cp:lastModifiedBy>
  <cp:revision>45</cp:revision>
  <cp:lastPrinted>2020-10-23T14:13:00Z</cp:lastPrinted>
  <dcterms:created xsi:type="dcterms:W3CDTF">2020-10-23T09:48:00Z</dcterms:created>
  <dcterms:modified xsi:type="dcterms:W3CDTF">2021-11-16T15:59:00Z</dcterms:modified>
</cp:coreProperties>
</file>