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13512" w14:textId="77777777" w:rsidR="003656B1" w:rsidRDefault="003656B1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06C78E43" w14:textId="01FB6D8A" w:rsidR="008F55C4" w:rsidRPr="001A1C15" w:rsidRDefault="00E6141A" w:rsidP="00E6141A">
      <w:pPr>
        <w:ind w:firstLine="708"/>
        <w:rPr>
          <w:rFonts w:asciiTheme="minorHAnsi" w:hAnsiTheme="minorHAnsi" w:cs="Arial"/>
          <w:b/>
          <w:sz w:val="26"/>
        </w:rPr>
      </w:pPr>
      <w:r>
        <w:rPr>
          <w:rFonts w:asciiTheme="minorHAnsi" w:hAnsiTheme="minorHAnsi" w:cs="Arial"/>
          <w:b/>
          <w:sz w:val="26"/>
        </w:rPr>
        <w:t xml:space="preserve">                      </w:t>
      </w:r>
      <w:r w:rsidR="004A2671">
        <w:rPr>
          <w:rFonts w:asciiTheme="minorHAnsi" w:hAnsiTheme="minorHAnsi" w:cs="Arial"/>
          <w:b/>
          <w:sz w:val="26"/>
        </w:rPr>
        <w:t xml:space="preserve"> </w:t>
      </w:r>
    </w:p>
    <w:p w14:paraId="638F0DAF" w14:textId="7F64A65F" w:rsidR="006D6A6E" w:rsidRPr="008B4862" w:rsidRDefault="00F37CFF" w:rsidP="008B4862">
      <w:pPr>
        <w:ind w:firstLine="708"/>
        <w:jc w:val="center"/>
        <w:rPr>
          <w:rFonts w:asciiTheme="minorHAnsi" w:hAnsiTheme="minorHAnsi" w:cs="Arial"/>
          <w:b/>
          <w:color w:val="7030A0"/>
          <w:sz w:val="40"/>
          <w:szCs w:val="40"/>
        </w:rPr>
      </w:pPr>
      <w:r>
        <w:rPr>
          <w:rFonts w:asciiTheme="minorHAnsi" w:hAnsiTheme="minorHAnsi" w:cs="Arial"/>
          <w:b/>
          <w:color w:val="7030A0"/>
          <w:sz w:val="40"/>
          <w:szCs w:val="40"/>
        </w:rPr>
        <w:t>Dossier bilan de projet CVEC</w:t>
      </w:r>
    </w:p>
    <w:p w14:paraId="5756C56D" w14:textId="77777777" w:rsidR="00965394" w:rsidRPr="00091192" w:rsidRDefault="00965394" w:rsidP="00965394">
      <w:pPr>
        <w:rPr>
          <w:rFonts w:asciiTheme="minorHAnsi" w:hAnsiTheme="minorHAnsi" w:cs="Arial"/>
          <w:b/>
          <w:sz w:val="28"/>
          <w:szCs w:val="28"/>
        </w:rPr>
      </w:pPr>
    </w:p>
    <w:p w14:paraId="3F35B175" w14:textId="77777777" w:rsidR="00D37F09" w:rsidRDefault="00D37F09" w:rsidP="00D37F09">
      <w:pPr>
        <w:jc w:val="center"/>
        <w:rPr>
          <w:rFonts w:asciiTheme="minorHAnsi" w:hAnsiTheme="minorHAnsi" w:cs="Arial"/>
          <w:b/>
          <w:i/>
          <w:szCs w:val="22"/>
        </w:rPr>
      </w:pPr>
      <w:r w:rsidRPr="006D6A6E">
        <w:rPr>
          <w:rFonts w:asciiTheme="minorHAnsi" w:hAnsiTheme="minorHAnsi" w:cs="Arial"/>
          <w:b/>
          <w:i/>
          <w:szCs w:val="22"/>
        </w:rPr>
        <w:t xml:space="preserve">À envoyer par mail </w:t>
      </w:r>
      <w:r>
        <w:rPr>
          <w:rFonts w:asciiTheme="minorHAnsi" w:hAnsiTheme="minorHAnsi" w:cs="Arial"/>
          <w:b/>
          <w:i/>
          <w:szCs w:val="22"/>
        </w:rPr>
        <w:t>au service culture scientifique de la Direction de la recherche et de l’innovation</w:t>
      </w:r>
    </w:p>
    <w:p w14:paraId="09E5B8DD" w14:textId="77777777" w:rsidR="00D37F09" w:rsidRPr="006D6A6E" w:rsidRDefault="00D37F09" w:rsidP="00D37F09">
      <w:pPr>
        <w:jc w:val="center"/>
        <w:rPr>
          <w:rFonts w:asciiTheme="minorHAnsi" w:hAnsiTheme="minorHAnsi" w:cs="Arial"/>
          <w:b/>
          <w:i/>
          <w:szCs w:val="22"/>
        </w:rPr>
      </w:pPr>
      <w:proofErr w:type="gramStart"/>
      <w:r>
        <w:rPr>
          <w:rFonts w:asciiTheme="minorHAnsi" w:hAnsiTheme="minorHAnsi" w:cs="Arial"/>
          <w:b/>
          <w:i/>
          <w:szCs w:val="22"/>
        </w:rPr>
        <w:t>de</w:t>
      </w:r>
      <w:proofErr w:type="gramEnd"/>
      <w:r>
        <w:rPr>
          <w:rFonts w:asciiTheme="minorHAnsi" w:hAnsiTheme="minorHAnsi" w:cs="Arial"/>
          <w:b/>
          <w:i/>
          <w:szCs w:val="22"/>
        </w:rPr>
        <w:t xml:space="preserve"> l’université de Poitiers</w:t>
      </w:r>
      <w:r w:rsidRPr="006D6A6E">
        <w:rPr>
          <w:rFonts w:asciiTheme="minorHAnsi" w:hAnsiTheme="minorHAnsi" w:cs="Arial"/>
          <w:b/>
          <w:i/>
          <w:szCs w:val="22"/>
        </w:rPr>
        <w:t xml:space="preserve"> : </w:t>
      </w:r>
      <w:r>
        <w:rPr>
          <w:rFonts w:asciiTheme="minorHAnsi" w:hAnsiTheme="minorHAnsi" w:cs="Arial"/>
          <w:b/>
          <w:i/>
          <w:szCs w:val="22"/>
        </w:rPr>
        <w:t>culture.scientifique</w:t>
      </w:r>
      <w:r w:rsidRPr="006D6A6E">
        <w:rPr>
          <w:rFonts w:asciiTheme="minorHAnsi" w:hAnsiTheme="minorHAnsi" w:cs="Arial"/>
          <w:b/>
          <w:i/>
          <w:szCs w:val="22"/>
        </w:rPr>
        <w:t>@univ-poitiers.fr</w:t>
      </w:r>
    </w:p>
    <w:p w14:paraId="0F248552" w14:textId="36855DD0" w:rsidR="00D829BD" w:rsidRDefault="00D829BD" w:rsidP="00965394">
      <w:pPr>
        <w:rPr>
          <w:rFonts w:asciiTheme="minorHAnsi" w:hAnsiTheme="minorHAnsi" w:cs="Arial"/>
          <w:b/>
          <w:sz w:val="26"/>
        </w:rPr>
      </w:pPr>
      <w:bookmarkStart w:id="0" w:name="_GoBack"/>
      <w:bookmarkEnd w:id="0"/>
    </w:p>
    <w:tbl>
      <w:tblPr>
        <w:tblStyle w:val="TableNormal"/>
        <w:tblpPr w:leftFromText="141" w:rightFromText="141" w:vertAnchor="text" w:horzAnchor="margin" w:tblpY="170"/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6523"/>
      </w:tblGrid>
      <w:tr w:rsidR="00F37CFF" w14:paraId="4FEC0F69" w14:textId="77777777" w:rsidTr="00F37CFF">
        <w:trPr>
          <w:trHeight w:val="537"/>
        </w:trPr>
        <w:tc>
          <w:tcPr>
            <w:tcW w:w="3396" w:type="dxa"/>
          </w:tcPr>
          <w:p w14:paraId="4F94ED79" w14:textId="77777777" w:rsidR="00F37CFF" w:rsidRPr="00F37CFF" w:rsidRDefault="00F37CFF" w:rsidP="00F37CFF">
            <w:pPr>
              <w:pStyle w:val="TableParagraph"/>
              <w:spacing w:before="98"/>
              <w:ind w:left="107"/>
            </w:pPr>
            <w:proofErr w:type="spellStart"/>
            <w:r w:rsidRPr="00F37CFF">
              <w:t>Intitulé</w:t>
            </w:r>
            <w:proofErr w:type="spellEnd"/>
            <w:r w:rsidRPr="00F37CFF">
              <w:rPr>
                <w:spacing w:val="-4"/>
              </w:rPr>
              <w:t xml:space="preserve"> </w:t>
            </w:r>
            <w:r w:rsidRPr="00F37CFF">
              <w:t>du</w:t>
            </w:r>
            <w:r w:rsidRPr="00F37CFF">
              <w:rPr>
                <w:spacing w:val="-4"/>
              </w:rPr>
              <w:t xml:space="preserve"> </w:t>
            </w:r>
            <w:proofErr w:type="spellStart"/>
            <w:proofErr w:type="gramStart"/>
            <w:r w:rsidRPr="00F37CFF">
              <w:t>Projet</w:t>
            </w:r>
            <w:proofErr w:type="spellEnd"/>
            <w:r w:rsidRPr="00F37CFF">
              <w:rPr>
                <w:spacing w:val="-3"/>
              </w:rPr>
              <w:t xml:space="preserve"> </w:t>
            </w:r>
            <w:r w:rsidRPr="00F37CFF">
              <w:t>:</w:t>
            </w:r>
            <w:proofErr w:type="gramEnd"/>
          </w:p>
        </w:tc>
        <w:tc>
          <w:tcPr>
            <w:tcW w:w="6523" w:type="dxa"/>
          </w:tcPr>
          <w:p w14:paraId="1F671061" w14:textId="77777777" w:rsidR="00F37CFF" w:rsidRDefault="00F37CFF" w:rsidP="00F37CF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37CFF" w14:paraId="5548BA79" w14:textId="77777777" w:rsidTr="00F37CFF">
        <w:trPr>
          <w:trHeight w:val="585"/>
        </w:trPr>
        <w:tc>
          <w:tcPr>
            <w:tcW w:w="3396" w:type="dxa"/>
          </w:tcPr>
          <w:p w14:paraId="2E18157F" w14:textId="77777777" w:rsidR="00F37CFF" w:rsidRPr="00F37CFF" w:rsidRDefault="00F37CFF" w:rsidP="00F37CFF">
            <w:pPr>
              <w:pStyle w:val="TableParagraph"/>
              <w:spacing w:before="122"/>
              <w:ind w:left="107"/>
            </w:pPr>
            <w:r w:rsidRPr="00F37CFF">
              <w:t>Date</w:t>
            </w:r>
            <w:r w:rsidRPr="00F37CFF">
              <w:rPr>
                <w:spacing w:val="-3"/>
              </w:rPr>
              <w:t xml:space="preserve"> </w:t>
            </w:r>
            <w:r w:rsidRPr="00F37CFF">
              <w:t>de</w:t>
            </w:r>
            <w:r w:rsidRPr="00F37CFF">
              <w:rPr>
                <w:spacing w:val="-2"/>
              </w:rPr>
              <w:t xml:space="preserve"> </w:t>
            </w:r>
            <w:proofErr w:type="spellStart"/>
            <w:proofErr w:type="gramStart"/>
            <w:r w:rsidRPr="00F37CFF">
              <w:t>réalisation</w:t>
            </w:r>
            <w:proofErr w:type="spellEnd"/>
            <w:r w:rsidRPr="00F37CFF">
              <w:rPr>
                <w:spacing w:val="-3"/>
              </w:rPr>
              <w:t xml:space="preserve"> </w:t>
            </w:r>
            <w:r w:rsidRPr="00F37CFF">
              <w:t>:</w:t>
            </w:r>
            <w:proofErr w:type="gramEnd"/>
          </w:p>
        </w:tc>
        <w:tc>
          <w:tcPr>
            <w:tcW w:w="6523" w:type="dxa"/>
          </w:tcPr>
          <w:p w14:paraId="6CFD879E" w14:textId="77777777" w:rsidR="00F37CFF" w:rsidRDefault="00F37CFF" w:rsidP="00F37CF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37CFF" w14:paraId="0232FBAE" w14:textId="77777777" w:rsidTr="00F37CFF">
        <w:trPr>
          <w:trHeight w:val="585"/>
        </w:trPr>
        <w:tc>
          <w:tcPr>
            <w:tcW w:w="3396" w:type="dxa"/>
          </w:tcPr>
          <w:p w14:paraId="62269A62" w14:textId="77777777" w:rsidR="00F37CFF" w:rsidRPr="00F37CFF" w:rsidRDefault="00F37CFF" w:rsidP="00F37CFF">
            <w:pPr>
              <w:pStyle w:val="TableParagraph"/>
              <w:spacing w:before="122"/>
              <w:ind w:left="107"/>
            </w:pPr>
            <w:r w:rsidRPr="00F37CFF">
              <w:t>Lieu(x)</w:t>
            </w:r>
            <w:r w:rsidRPr="00F37CFF">
              <w:rPr>
                <w:spacing w:val="-5"/>
              </w:rPr>
              <w:t xml:space="preserve"> </w:t>
            </w:r>
            <w:r w:rsidRPr="00F37CFF">
              <w:t>de</w:t>
            </w:r>
            <w:r w:rsidRPr="00F37CFF">
              <w:rPr>
                <w:spacing w:val="-1"/>
              </w:rPr>
              <w:t xml:space="preserve"> </w:t>
            </w:r>
            <w:proofErr w:type="spellStart"/>
            <w:proofErr w:type="gramStart"/>
            <w:r w:rsidRPr="00F37CFF">
              <w:t>réalisation</w:t>
            </w:r>
            <w:proofErr w:type="spellEnd"/>
            <w:r w:rsidRPr="00F37CFF">
              <w:rPr>
                <w:spacing w:val="-6"/>
              </w:rPr>
              <w:t xml:space="preserve"> </w:t>
            </w:r>
            <w:r w:rsidRPr="00F37CFF">
              <w:t>:</w:t>
            </w:r>
            <w:proofErr w:type="gramEnd"/>
          </w:p>
        </w:tc>
        <w:tc>
          <w:tcPr>
            <w:tcW w:w="6523" w:type="dxa"/>
          </w:tcPr>
          <w:p w14:paraId="7DFD870D" w14:textId="77777777" w:rsidR="00F37CFF" w:rsidRDefault="00F37CFF" w:rsidP="00F37CF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37CFF" w14:paraId="1C28637D" w14:textId="77777777" w:rsidTr="00F37CFF">
        <w:trPr>
          <w:trHeight w:val="685"/>
        </w:trPr>
        <w:tc>
          <w:tcPr>
            <w:tcW w:w="3396" w:type="dxa"/>
          </w:tcPr>
          <w:p w14:paraId="78EE02B9" w14:textId="77777777" w:rsidR="00F37CFF" w:rsidRPr="00F37CFF" w:rsidRDefault="00F37CFF" w:rsidP="00F37CFF">
            <w:pPr>
              <w:pStyle w:val="TableParagraph"/>
              <w:spacing w:before="2" w:line="341" w:lineRule="exact"/>
              <w:ind w:left="107"/>
            </w:pPr>
            <w:proofErr w:type="spellStart"/>
            <w:r w:rsidRPr="00F37CFF">
              <w:t>Nombre</w:t>
            </w:r>
            <w:proofErr w:type="spellEnd"/>
            <w:r w:rsidRPr="00F37CFF">
              <w:rPr>
                <w:spacing w:val="-6"/>
              </w:rPr>
              <w:t xml:space="preserve"> </w:t>
            </w:r>
            <w:proofErr w:type="spellStart"/>
            <w:r w:rsidRPr="00F37CFF">
              <w:t>d’étudiants</w:t>
            </w:r>
            <w:proofErr w:type="spellEnd"/>
          </w:p>
          <w:p w14:paraId="5DEB5C1C" w14:textId="77777777" w:rsidR="00F37CFF" w:rsidRPr="00F37CFF" w:rsidRDefault="00F37CFF" w:rsidP="00F37CFF">
            <w:pPr>
              <w:pStyle w:val="TableParagraph"/>
              <w:spacing w:line="323" w:lineRule="exact"/>
              <w:ind w:left="107"/>
            </w:pPr>
            <w:proofErr w:type="spellStart"/>
            <w:proofErr w:type="gramStart"/>
            <w:r w:rsidRPr="00F37CFF">
              <w:t>concernés</w:t>
            </w:r>
            <w:proofErr w:type="spellEnd"/>
            <w:r w:rsidRPr="00F37CFF">
              <w:rPr>
                <w:spacing w:val="-3"/>
              </w:rPr>
              <w:t xml:space="preserve"> </w:t>
            </w:r>
            <w:r w:rsidRPr="00F37CFF">
              <w:t>:</w:t>
            </w:r>
            <w:proofErr w:type="gramEnd"/>
          </w:p>
        </w:tc>
        <w:tc>
          <w:tcPr>
            <w:tcW w:w="6523" w:type="dxa"/>
          </w:tcPr>
          <w:p w14:paraId="2939741E" w14:textId="77777777" w:rsidR="00F37CFF" w:rsidRDefault="00F37CFF" w:rsidP="00F37CF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4EAA380E" w14:textId="3139C0E0" w:rsidR="00F37CFF" w:rsidRDefault="00F37CFF" w:rsidP="00F37CFF">
      <w:pPr>
        <w:pStyle w:val="Titre1"/>
      </w:pPr>
      <w:r>
        <w:t>Bilan</w:t>
      </w:r>
      <w:r>
        <w:rPr>
          <w:spacing w:val="-4"/>
        </w:rPr>
        <w:t xml:space="preserve"> </w:t>
      </w:r>
      <w:r w:rsidR="00393D39">
        <w:rPr>
          <w:spacing w:val="-4"/>
        </w:rPr>
        <w:t>qualitatif et quantitatif</w:t>
      </w:r>
    </w:p>
    <w:p w14:paraId="73354407" w14:textId="77777777" w:rsidR="00F37CFF" w:rsidRDefault="00F37CFF" w:rsidP="00F37CFF">
      <w:pPr>
        <w:pStyle w:val="Corpsdetexte"/>
        <w:spacing w:before="3" w:after="1"/>
        <w:rPr>
          <w:sz w:val="20"/>
        </w:rPr>
      </w:pPr>
    </w:p>
    <w:tbl>
      <w:tblPr>
        <w:tblStyle w:val="TableNormal"/>
        <w:tblW w:w="99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6523"/>
      </w:tblGrid>
      <w:tr w:rsidR="00F37CFF" w14:paraId="4DF2C662" w14:textId="77777777" w:rsidTr="00F37CFF">
        <w:trPr>
          <w:trHeight w:val="3261"/>
        </w:trPr>
        <w:tc>
          <w:tcPr>
            <w:tcW w:w="3396" w:type="dxa"/>
          </w:tcPr>
          <w:p w14:paraId="5D7FC3AB" w14:textId="77777777" w:rsidR="00F37CFF" w:rsidRPr="00F37CFF" w:rsidRDefault="00F37CFF" w:rsidP="00581569">
            <w:pPr>
              <w:pStyle w:val="TableParagraph"/>
            </w:pPr>
          </w:p>
          <w:p w14:paraId="09824C2B" w14:textId="77777777" w:rsidR="00F37CFF" w:rsidRPr="00F37CFF" w:rsidRDefault="00F37CFF" w:rsidP="00581569">
            <w:pPr>
              <w:pStyle w:val="TableParagraph"/>
            </w:pPr>
          </w:p>
          <w:p w14:paraId="66B0C750" w14:textId="77777777" w:rsidR="00F37CFF" w:rsidRPr="00F37CFF" w:rsidRDefault="00F37CFF" w:rsidP="00581569">
            <w:pPr>
              <w:pStyle w:val="TableParagraph"/>
            </w:pPr>
          </w:p>
          <w:p w14:paraId="26DB4306" w14:textId="77777777" w:rsidR="00F37CFF" w:rsidRPr="00F37CFF" w:rsidRDefault="00F37CFF" w:rsidP="00581569">
            <w:pPr>
              <w:pStyle w:val="TableParagraph"/>
            </w:pPr>
          </w:p>
          <w:p w14:paraId="44A6F36E" w14:textId="77777777" w:rsidR="00F37CFF" w:rsidRPr="00F37CFF" w:rsidRDefault="00F37CFF" w:rsidP="00581569">
            <w:pPr>
              <w:pStyle w:val="TableParagraph"/>
              <w:spacing w:before="11"/>
            </w:pPr>
          </w:p>
          <w:p w14:paraId="53D589EB" w14:textId="77777777" w:rsidR="00F37CFF" w:rsidRPr="00F37CFF" w:rsidRDefault="00F37CFF" w:rsidP="00581569">
            <w:pPr>
              <w:pStyle w:val="TableParagraph"/>
              <w:ind w:left="107"/>
            </w:pPr>
            <w:proofErr w:type="spellStart"/>
            <w:proofErr w:type="gramStart"/>
            <w:r w:rsidRPr="00F37CFF">
              <w:t>Résultats</w:t>
            </w:r>
            <w:proofErr w:type="spellEnd"/>
            <w:r w:rsidRPr="00F37CFF">
              <w:rPr>
                <w:spacing w:val="-2"/>
              </w:rPr>
              <w:t xml:space="preserve"> </w:t>
            </w:r>
            <w:r w:rsidRPr="00F37CFF">
              <w:t>:</w:t>
            </w:r>
            <w:proofErr w:type="gramEnd"/>
          </w:p>
        </w:tc>
        <w:tc>
          <w:tcPr>
            <w:tcW w:w="6523" w:type="dxa"/>
          </w:tcPr>
          <w:p w14:paraId="4218D6BC" w14:textId="77777777" w:rsidR="00F37CFF" w:rsidRPr="00F37CFF" w:rsidRDefault="00F37CFF" w:rsidP="00581569">
            <w:pPr>
              <w:pStyle w:val="TableParagraph"/>
              <w:rPr>
                <w:rFonts w:ascii="Times New Roman"/>
              </w:rPr>
            </w:pPr>
          </w:p>
        </w:tc>
      </w:tr>
      <w:tr w:rsidR="00F37CFF" w14:paraId="152CA137" w14:textId="77777777" w:rsidTr="00F37CFF">
        <w:trPr>
          <w:trHeight w:val="731"/>
        </w:trPr>
        <w:tc>
          <w:tcPr>
            <w:tcW w:w="3396" w:type="dxa"/>
          </w:tcPr>
          <w:p w14:paraId="75B18081" w14:textId="096EEE86" w:rsidR="00F37CFF" w:rsidRPr="00F37CFF" w:rsidRDefault="00F37CFF" w:rsidP="00581569">
            <w:pPr>
              <w:pStyle w:val="TableParagraph"/>
              <w:ind w:left="107" w:right="97"/>
            </w:pPr>
            <w:r w:rsidRPr="00F37CFF">
              <w:t xml:space="preserve">Le </w:t>
            </w:r>
            <w:proofErr w:type="spellStart"/>
            <w:r w:rsidRPr="00F37CFF">
              <w:t>projet</w:t>
            </w:r>
            <w:proofErr w:type="spellEnd"/>
            <w:r w:rsidRPr="00F37CFF">
              <w:t xml:space="preserve"> sera-t-</w:t>
            </w:r>
            <w:proofErr w:type="spellStart"/>
            <w:r w:rsidRPr="00F37CFF">
              <w:t>il</w:t>
            </w:r>
            <w:proofErr w:type="spellEnd"/>
            <w:r w:rsidRPr="00F37CFF">
              <w:t xml:space="preserve"> </w:t>
            </w:r>
            <w:proofErr w:type="spellStart"/>
            <w:proofErr w:type="gramStart"/>
            <w:r w:rsidRPr="00F37CFF">
              <w:t>renouvelé</w:t>
            </w:r>
            <w:proofErr w:type="spellEnd"/>
            <w:r>
              <w:t xml:space="preserve"> </w:t>
            </w:r>
            <w:r w:rsidRPr="00F37CFF">
              <w:rPr>
                <w:spacing w:val="-61"/>
              </w:rPr>
              <w:t xml:space="preserve"> </w:t>
            </w:r>
            <w:proofErr w:type="spellStart"/>
            <w:r w:rsidRPr="00F37CFF">
              <w:t>l’année</w:t>
            </w:r>
            <w:proofErr w:type="spellEnd"/>
            <w:proofErr w:type="gramEnd"/>
            <w:r w:rsidRPr="00F37CFF">
              <w:rPr>
                <w:spacing w:val="-3"/>
              </w:rPr>
              <w:t xml:space="preserve"> </w:t>
            </w:r>
            <w:proofErr w:type="spellStart"/>
            <w:r w:rsidRPr="00F37CFF">
              <w:t>prochaine</w:t>
            </w:r>
            <w:proofErr w:type="spellEnd"/>
            <w:r w:rsidRPr="00F37CFF">
              <w:rPr>
                <w:spacing w:val="-2"/>
              </w:rPr>
              <w:t xml:space="preserve"> </w:t>
            </w:r>
            <w:r w:rsidRPr="00F37CFF">
              <w:t>?</w:t>
            </w:r>
          </w:p>
        </w:tc>
        <w:tc>
          <w:tcPr>
            <w:tcW w:w="6523" w:type="dxa"/>
          </w:tcPr>
          <w:p w14:paraId="359BCC13" w14:textId="77777777" w:rsidR="00F37CFF" w:rsidRPr="00F37CFF" w:rsidRDefault="00F37CFF" w:rsidP="00F37CFF">
            <w:pPr>
              <w:pStyle w:val="TableParagraph"/>
              <w:numPr>
                <w:ilvl w:val="0"/>
                <w:numId w:val="26"/>
              </w:numPr>
              <w:tabs>
                <w:tab w:val="left" w:pos="377"/>
              </w:tabs>
              <w:spacing w:line="292" w:lineRule="exact"/>
              <w:ind w:hanging="270"/>
            </w:pPr>
            <w:proofErr w:type="spellStart"/>
            <w:r w:rsidRPr="00F37CFF">
              <w:t>Oui</w:t>
            </w:r>
            <w:proofErr w:type="spellEnd"/>
          </w:p>
          <w:p w14:paraId="34F0CE71" w14:textId="77777777" w:rsidR="00F37CFF" w:rsidRPr="00F37CFF" w:rsidRDefault="00F37CFF" w:rsidP="00F37CFF">
            <w:pPr>
              <w:pStyle w:val="TableParagraph"/>
              <w:numPr>
                <w:ilvl w:val="0"/>
                <w:numId w:val="26"/>
              </w:numPr>
              <w:tabs>
                <w:tab w:val="left" w:pos="377"/>
              </w:tabs>
              <w:spacing w:before="146" w:line="273" w:lineRule="exact"/>
              <w:ind w:hanging="270"/>
            </w:pPr>
            <w:r w:rsidRPr="00F37CFF">
              <w:t>Non</w:t>
            </w:r>
          </w:p>
        </w:tc>
      </w:tr>
      <w:tr w:rsidR="00F37CFF" w14:paraId="59A9D747" w14:textId="77777777" w:rsidTr="00F37CFF">
        <w:trPr>
          <w:trHeight w:val="1465"/>
        </w:trPr>
        <w:tc>
          <w:tcPr>
            <w:tcW w:w="3396" w:type="dxa"/>
          </w:tcPr>
          <w:p w14:paraId="6C317E7D" w14:textId="77777777" w:rsidR="00F37CFF" w:rsidRPr="00F37CFF" w:rsidRDefault="00F37CFF" w:rsidP="00581569">
            <w:pPr>
              <w:pStyle w:val="TableParagraph"/>
              <w:spacing w:before="1"/>
            </w:pPr>
          </w:p>
          <w:p w14:paraId="41CE7480" w14:textId="27EF0396" w:rsidR="00F37CFF" w:rsidRPr="00F37CFF" w:rsidRDefault="00F37CFF" w:rsidP="00581569">
            <w:pPr>
              <w:pStyle w:val="TableParagraph"/>
              <w:ind w:left="107" w:right="519"/>
            </w:pPr>
            <w:r w:rsidRPr="00F37CFF">
              <w:t xml:space="preserve">Si </w:t>
            </w:r>
            <w:proofErr w:type="spellStart"/>
            <w:r w:rsidRPr="00F37CFF">
              <w:t>oui</w:t>
            </w:r>
            <w:proofErr w:type="spellEnd"/>
            <w:r w:rsidRPr="00F37CFF">
              <w:t xml:space="preserve">, </w:t>
            </w:r>
            <w:proofErr w:type="spellStart"/>
            <w:r w:rsidRPr="00F37CFF">
              <w:t>expliquez</w:t>
            </w:r>
            <w:proofErr w:type="spellEnd"/>
            <w:r w:rsidRPr="00F37CFF">
              <w:t xml:space="preserve"> </w:t>
            </w:r>
            <w:proofErr w:type="spellStart"/>
            <w:r w:rsidRPr="00F37CFF">
              <w:t>quel</w:t>
            </w:r>
            <w:r w:rsidR="00E26896">
              <w:t>s</w:t>
            </w:r>
            <w:proofErr w:type="spellEnd"/>
            <w:r w:rsidRPr="00F37CFF">
              <w:t xml:space="preserve"> </w:t>
            </w:r>
            <w:proofErr w:type="spellStart"/>
            <w:proofErr w:type="gramStart"/>
            <w:r w:rsidRPr="00F37CFF">
              <w:t>en</w:t>
            </w:r>
            <w:proofErr w:type="spellEnd"/>
            <w:r>
              <w:t xml:space="preserve"> </w:t>
            </w:r>
            <w:r w:rsidRPr="00F37CFF">
              <w:rPr>
                <w:spacing w:val="-62"/>
              </w:rPr>
              <w:t xml:space="preserve"> </w:t>
            </w:r>
            <w:proofErr w:type="spellStart"/>
            <w:r w:rsidRPr="00F37CFF">
              <w:t>seront</w:t>
            </w:r>
            <w:proofErr w:type="spellEnd"/>
            <w:proofErr w:type="gramEnd"/>
            <w:r w:rsidRPr="00F37CFF">
              <w:rPr>
                <w:spacing w:val="-3"/>
              </w:rPr>
              <w:t xml:space="preserve"> </w:t>
            </w:r>
            <w:r w:rsidRPr="00F37CFF">
              <w:t>les</w:t>
            </w:r>
            <w:r w:rsidRPr="00F37CFF">
              <w:rPr>
                <w:spacing w:val="-1"/>
              </w:rPr>
              <w:t xml:space="preserve"> </w:t>
            </w:r>
            <w:proofErr w:type="spellStart"/>
            <w:r w:rsidRPr="00F37CFF">
              <w:t>objectifs</w:t>
            </w:r>
            <w:proofErr w:type="spellEnd"/>
            <w:r w:rsidRPr="00F37CFF">
              <w:rPr>
                <w:spacing w:val="-2"/>
              </w:rPr>
              <w:t xml:space="preserve"> </w:t>
            </w:r>
            <w:r w:rsidRPr="00F37CFF">
              <w:t>?</w:t>
            </w:r>
          </w:p>
        </w:tc>
        <w:tc>
          <w:tcPr>
            <w:tcW w:w="6523" w:type="dxa"/>
          </w:tcPr>
          <w:p w14:paraId="28582C57" w14:textId="77777777" w:rsidR="00F37CFF" w:rsidRPr="00F37CFF" w:rsidRDefault="00F37CFF" w:rsidP="00581569">
            <w:pPr>
              <w:pStyle w:val="TableParagraph"/>
              <w:rPr>
                <w:rFonts w:ascii="Times New Roman"/>
              </w:rPr>
            </w:pPr>
          </w:p>
        </w:tc>
      </w:tr>
      <w:tr w:rsidR="00F37CFF" w14:paraId="31AEE58C" w14:textId="77777777" w:rsidTr="00F37CFF">
        <w:trPr>
          <w:trHeight w:val="1756"/>
        </w:trPr>
        <w:tc>
          <w:tcPr>
            <w:tcW w:w="3396" w:type="dxa"/>
          </w:tcPr>
          <w:p w14:paraId="63B4982E" w14:textId="77777777" w:rsidR="00F37CFF" w:rsidRPr="00F37CFF" w:rsidRDefault="00F37CFF" w:rsidP="00581569">
            <w:pPr>
              <w:pStyle w:val="TableParagraph"/>
              <w:spacing w:before="10"/>
            </w:pPr>
          </w:p>
          <w:p w14:paraId="223F114D" w14:textId="77777777" w:rsidR="00F37CFF" w:rsidRPr="00F37CFF" w:rsidRDefault="00F37CFF" w:rsidP="00581569">
            <w:pPr>
              <w:pStyle w:val="TableParagraph"/>
              <w:spacing w:before="1"/>
              <w:ind w:left="107" w:right="1140"/>
            </w:pPr>
            <w:proofErr w:type="spellStart"/>
            <w:r w:rsidRPr="00F37CFF">
              <w:t>Commentaires</w:t>
            </w:r>
            <w:proofErr w:type="spellEnd"/>
            <w:r w:rsidRPr="00F37CFF">
              <w:t xml:space="preserve"> /</w:t>
            </w:r>
            <w:r w:rsidRPr="00F37CFF">
              <w:rPr>
                <w:spacing w:val="1"/>
              </w:rPr>
              <w:t xml:space="preserve"> </w:t>
            </w:r>
            <w:r w:rsidRPr="00F37CFF">
              <w:t>observations</w:t>
            </w:r>
            <w:r w:rsidRPr="00F37CFF">
              <w:rPr>
                <w:spacing w:val="1"/>
              </w:rPr>
              <w:t xml:space="preserve"> </w:t>
            </w:r>
            <w:proofErr w:type="spellStart"/>
            <w:proofErr w:type="gramStart"/>
            <w:r w:rsidRPr="00F37CFF">
              <w:t>complémentaires</w:t>
            </w:r>
            <w:proofErr w:type="spellEnd"/>
            <w:r w:rsidRPr="00F37CFF">
              <w:rPr>
                <w:spacing w:val="-9"/>
              </w:rPr>
              <w:t xml:space="preserve"> </w:t>
            </w:r>
            <w:r w:rsidRPr="00F37CFF">
              <w:t>:</w:t>
            </w:r>
            <w:proofErr w:type="gramEnd"/>
          </w:p>
        </w:tc>
        <w:tc>
          <w:tcPr>
            <w:tcW w:w="6523" w:type="dxa"/>
          </w:tcPr>
          <w:p w14:paraId="688782B9" w14:textId="77777777" w:rsidR="00F37CFF" w:rsidRPr="00F37CFF" w:rsidRDefault="00F37CFF" w:rsidP="00581569">
            <w:pPr>
              <w:pStyle w:val="TableParagraph"/>
              <w:rPr>
                <w:rFonts w:ascii="Times New Roman"/>
              </w:rPr>
            </w:pPr>
          </w:p>
        </w:tc>
      </w:tr>
    </w:tbl>
    <w:p w14:paraId="2C0B8E88" w14:textId="77777777" w:rsidR="00F37CFF" w:rsidRDefault="00F37CFF" w:rsidP="00F37CFF">
      <w:pPr>
        <w:pStyle w:val="Titre1"/>
      </w:pPr>
      <w:r>
        <w:t>Bilan</w:t>
      </w:r>
      <w:r>
        <w:rPr>
          <w:spacing w:val="-1"/>
        </w:rPr>
        <w:t xml:space="preserve"> </w:t>
      </w:r>
      <w:r>
        <w:t>financier</w:t>
      </w:r>
    </w:p>
    <w:p w14:paraId="5DD0346A" w14:textId="77777777" w:rsidR="00F37CFF" w:rsidRDefault="00F37CFF" w:rsidP="00F37CFF">
      <w:pPr>
        <w:pStyle w:val="Corpsdetexte"/>
        <w:spacing w:before="2"/>
        <w:ind w:right="1025"/>
      </w:pPr>
    </w:p>
    <w:tbl>
      <w:tblPr>
        <w:tblStyle w:val="TableNormal"/>
        <w:tblpPr w:leftFromText="141" w:rightFromText="141" w:vertAnchor="text" w:horzAnchor="margin" w:tblpY="-9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3686"/>
      </w:tblGrid>
      <w:tr w:rsidR="00F37CFF" w14:paraId="661DE7AC" w14:textId="77777777" w:rsidTr="00581569">
        <w:trPr>
          <w:trHeight w:val="340"/>
        </w:trPr>
        <w:tc>
          <w:tcPr>
            <w:tcW w:w="10060" w:type="dxa"/>
            <w:gridSpan w:val="2"/>
            <w:shd w:val="clear" w:color="auto" w:fill="5B9BD4"/>
          </w:tcPr>
          <w:p w14:paraId="1777B315" w14:textId="77777777" w:rsidR="00F37CFF" w:rsidRDefault="00F37CFF" w:rsidP="00581569">
            <w:pPr>
              <w:pStyle w:val="TableParagraph"/>
              <w:spacing w:line="320" w:lineRule="exact"/>
              <w:ind w:left="4417" w:right="440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DEPENSES</w:t>
            </w:r>
          </w:p>
        </w:tc>
      </w:tr>
      <w:tr w:rsidR="00F37CFF" w14:paraId="7334589B" w14:textId="77777777" w:rsidTr="00581569">
        <w:trPr>
          <w:trHeight w:val="292"/>
        </w:trPr>
        <w:tc>
          <w:tcPr>
            <w:tcW w:w="6374" w:type="dxa"/>
          </w:tcPr>
          <w:p w14:paraId="244D906C" w14:textId="77777777" w:rsidR="00F37CFF" w:rsidRDefault="00F37CFF" w:rsidP="00581569">
            <w:pPr>
              <w:pStyle w:val="TableParagraph"/>
              <w:spacing w:line="272" w:lineRule="exact"/>
              <w:ind w:left="1855" w:right="1844"/>
              <w:jc w:val="center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dépenses</w:t>
            </w:r>
            <w:proofErr w:type="spellEnd"/>
          </w:p>
        </w:tc>
        <w:tc>
          <w:tcPr>
            <w:tcW w:w="3686" w:type="dxa"/>
          </w:tcPr>
          <w:p w14:paraId="4EAA3808" w14:textId="77777777" w:rsidR="00F37CFF" w:rsidRDefault="00F37CFF" w:rsidP="00581569">
            <w:pPr>
              <w:pStyle w:val="TableParagraph"/>
              <w:spacing w:line="272" w:lineRule="exact"/>
              <w:ind w:left="1390" w:right="13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Montant</w:t>
            </w:r>
            <w:proofErr w:type="spellEnd"/>
          </w:p>
        </w:tc>
      </w:tr>
      <w:tr w:rsidR="00F37CFF" w14:paraId="6C0AAA7B" w14:textId="77777777" w:rsidTr="00581569">
        <w:trPr>
          <w:trHeight w:val="294"/>
        </w:trPr>
        <w:tc>
          <w:tcPr>
            <w:tcW w:w="6374" w:type="dxa"/>
          </w:tcPr>
          <w:p w14:paraId="3A381A03" w14:textId="77777777" w:rsidR="00F37CFF" w:rsidRDefault="00F37CFF" w:rsidP="00581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154AA78E" w14:textId="77777777" w:rsidR="00F37CFF" w:rsidRDefault="00F37CFF" w:rsidP="00581569">
            <w:pPr>
              <w:pStyle w:val="TableParagraph"/>
              <w:spacing w:before="1"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F37CFF" w14:paraId="25E855D3" w14:textId="77777777" w:rsidTr="00581569">
        <w:trPr>
          <w:trHeight w:val="292"/>
        </w:trPr>
        <w:tc>
          <w:tcPr>
            <w:tcW w:w="6374" w:type="dxa"/>
          </w:tcPr>
          <w:p w14:paraId="703B1DDA" w14:textId="77777777" w:rsidR="00F37CFF" w:rsidRDefault="00F37CFF" w:rsidP="00581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26F52710" w14:textId="77777777" w:rsidR="00F37CFF" w:rsidRDefault="00F37CFF" w:rsidP="00581569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F37CFF" w14:paraId="4DCFB07E" w14:textId="77777777" w:rsidTr="00581569">
        <w:trPr>
          <w:trHeight w:val="292"/>
        </w:trPr>
        <w:tc>
          <w:tcPr>
            <w:tcW w:w="6374" w:type="dxa"/>
          </w:tcPr>
          <w:p w14:paraId="5D313E4A" w14:textId="77777777" w:rsidR="00F37CFF" w:rsidRDefault="00F37CFF" w:rsidP="00581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452F9764" w14:textId="77777777" w:rsidR="00F37CFF" w:rsidRDefault="00F37CFF" w:rsidP="00581569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F37CFF" w14:paraId="0A67779E" w14:textId="77777777" w:rsidTr="00581569">
        <w:trPr>
          <w:trHeight w:val="292"/>
        </w:trPr>
        <w:tc>
          <w:tcPr>
            <w:tcW w:w="6374" w:type="dxa"/>
          </w:tcPr>
          <w:p w14:paraId="33B2B175" w14:textId="77777777" w:rsidR="00F37CFF" w:rsidRDefault="00F37CFF" w:rsidP="00581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694EAD9E" w14:textId="77777777" w:rsidR="00F37CFF" w:rsidRDefault="00F37CFF" w:rsidP="00581569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F37CFF" w14:paraId="00AA840F" w14:textId="77777777" w:rsidTr="00581569">
        <w:trPr>
          <w:trHeight w:val="294"/>
        </w:trPr>
        <w:tc>
          <w:tcPr>
            <w:tcW w:w="6374" w:type="dxa"/>
          </w:tcPr>
          <w:p w14:paraId="3E64AD7C" w14:textId="77777777" w:rsidR="00F37CFF" w:rsidRDefault="00F37CFF" w:rsidP="00581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376033A8" w14:textId="77777777" w:rsidR="00F37CFF" w:rsidRDefault="00F37CFF" w:rsidP="00581569">
            <w:pPr>
              <w:pStyle w:val="TableParagraph"/>
              <w:spacing w:before="1"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F37CFF" w14:paraId="4B1839E5" w14:textId="77777777" w:rsidTr="00581569">
        <w:trPr>
          <w:trHeight w:val="292"/>
        </w:trPr>
        <w:tc>
          <w:tcPr>
            <w:tcW w:w="6374" w:type="dxa"/>
          </w:tcPr>
          <w:p w14:paraId="2898E6A1" w14:textId="77777777" w:rsidR="00F37CFF" w:rsidRDefault="00F37CFF" w:rsidP="00581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0CD4644B" w14:textId="77777777" w:rsidR="00F37CFF" w:rsidRDefault="00F37CFF" w:rsidP="00581569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F37CFF" w14:paraId="773D65FA" w14:textId="77777777" w:rsidTr="00581569">
        <w:trPr>
          <w:trHeight w:val="292"/>
        </w:trPr>
        <w:tc>
          <w:tcPr>
            <w:tcW w:w="6374" w:type="dxa"/>
          </w:tcPr>
          <w:p w14:paraId="7B71E190" w14:textId="77777777" w:rsidR="00F37CFF" w:rsidRDefault="00F37CFF" w:rsidP="00581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5AE751E3" w14:textId="77777777" w:rsidR="00F37CFF" w:rsidRDefault="00F37CFF" w:rsidP="00581569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F37CFF" w14:paraId="5CA3EC0C" w14:textId="77777777" w:rsidTr="00581569">
        <w:trPr>
          <w:trHeight w:val="292"/>
        </w:trPr>
        <w:tc>
          <w:tcPr>
            <w:tcW w:w="6374" w:type="dxa"/>
          </w:tcPr>
          <w:p w14:paraId="097E12F9" w14:textId="77777777" w:rsidR="00F37CFF" w:rsidRDefault="00F37CFF" w:rsidP="00581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44AA8458" w14:textId="77777777" w:rsidR="00F37CFF" w:rsidRDefault="00F37CFF" w:rsidP="00581569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F37CFF" w14:paraId="1BA1A897" w14:textId="77777777" w:rsidTr="00581569">
        <w:trPr>
          <w:trHeight w:val="342"/>
        </w:trPr>
        <w:tc>
          <w:tcPr>
            <w:tcW w:w="6374" w:type="dxa"/>
          </w:tcPr>
          <w:p w14:paraId="17A37E86" w14:textId="77777777" w:rsidR="00F37CFF" w:rsidRDefault="00F37CFF" w:rsidP="00581569">
            <w:pPr>
              <w:pStyle w:val="TableParagraph"/>
              <w:spacing w:before="2" w:line="321" w:lineRule="exact"/>
              <w:ind w:left="1850" w:right="1844"/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DEPENSES</w:t>
            </w:r>
          </w:p>
        </w:tc>
        <w:tc>
          <w:tcPr>
            <w:tcW w:w="3686" w:type="dxa"/>
          </w:tcPr>
          <w:p w14:paraId="76399F50" w14:textId="77777777" w:rsidR="00F37CFF" w:rsidRDefault="00F37CFF" w:rsidP="00581569">
            <w:pPr>
              <w:pStyle w:val="TableParagraph"/>
              <w:spacing w:before="2" w:line="32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€</w:t>
            </w:r>
          </w:p>
        </w:tc>
      </w:tr>
    </w:tbl>
    <w:tbl>
      <w:tblPr>
        <w:tblStyle w:val="TableNormal"/>
        <w:tblpPr w:leftFromText="141" w:rightFromText="141" w:vertAnchor="text" w:horzAnchor="margin" w:tblpY="3814"/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5361"/>
        <w:gridCol w:w="30"/>
        <w:gridCol w:w="2268"/>
      </w:tblGrid>
      <w:tr w:rsidR="00F37CFF" w14:paraId="1A9AE0B0" w14:textId="77777777" w:rsidTr="00581569">
        <w:trPr>
          <w:trHeight w:val="340"/>
        </w:trPr>
        <w:tc>
          <w:tcPr>
            <w:tcW w:w="10063" w:type="dxa"/>
            <w:gridSpan w:val="4"/>
            <w:shd w:val="clear" w:color="auto" w:fill="EC7C30"/>
          </w:tcPr>
          <w:p w14:paraId="23CD6B52" w14:textId="77777777" w:rsidR="00F37CFF" w:rsidRDefault="00F37CFF" w:rsidP="00581569">
            <w:pPr>
              <w:pStyle w:val="TableParagraph"/>
              <w:spacing w:line="320" w:lineRule="exact"/>
              <w:ind w:left="4214" w:right="420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RECETTES</w:t>
            </w:r>
          </w:p>
        </w:tc>
      </w:tr>
      <w:tr w:rsidR="00F37CFF" w14:paraId="55EB24E4" w14:textId="77777777" w:rsidTr="00290A2C">
        <w:trPr>
          <w:trHeight w:val="582"/>
        </w:trPr>
        <w:tc>
          <w:tcPr>
            <w:tcW w:w="7769" w:type="dxa"/>
            <w:gridSpan w:val="2"/>
          </w:tcPr>
          <w:p w14:paraId="42AA86BF" w14:textId="1E9DE575" w:rsidR="00F37CFF" w:rsidRDefault="00F37CFF" w:rsidP="00581569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Financement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CVEC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E065C6">
              <w:rPr>
                <w:b/>
                <w:sz w:val="24"/>
              </w:rPr>
              <w:t>reçu</w:t>
            </w:r>
            <w:proofErr w:type="spellEnd"/>
          </w:p>
        </w:tc>
        <w:tc>
          <w:tcPr>
            <w:tcW w:w="2294" w:type="dxa"/>
            <w:gridSpan w:val="2"/>
          </w:tcPr>
          <w:p w14:paraId="230019D1" w14:textId="77777777" w:rsidR="00F37CFF" w:rsidRDefault="00F37CFF" w:rsidP="00581569">
            <w:pPr>
              <w:pStyle w:val="TableParagraph"/>
              <w:spacing w:before="145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  <w:tr w:rsidR="00F37CFF" w14:paraId="62453B70" w14:textId="77777777" w:rsidTr="00581569">
        <w:trPr>
          <w:trHeight w:val="292"/>
        </w:trPr>
        <w:tc>
          <w:tcPr>
            <w:tcW w:w="10063" w:type="dxa"/>
            <w:gridSpan w:val="4"/>
            <w:shd w:val="clear" w:color="auto" w:fill="D9D9D9"/>
          </w:tcPr>
          <w:p w14:paraId="38F320FC" w14:textId="77777777" w:rsidR="00F37CFF" w:rsidRDefault="00F37CFF" w:rsidP="00581569">
            <w:pPr>
              <w:pStyle w:val="TableParagraph"/>
              <w:spacing w:line="272" w:lineRule="exact"/>
              <w:ind w:left="4215" w:right="4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Co-</w:t>
            </w:r>
            <w:proofErr w:type="spellStart"/>
            <w:r>
              <w:rPr>
                <w:b/>
                <w:sz w:val="24"/>
              </w:rPr>
              <w:t>financement</w:t>
            </w:r>
            <w:proofErr w:type="spellEnd"/>
          </w:p>
        </w:tc>
      </w:tr>
      <w:tr w:rsidR="00F37CFF" w14:paraId="301861EE" w14:textId="77777777" w:rsidTr="00290A2C">
        <w:trPr>
          <w:trHeight w:val="292"/>
        </w:trPr>
        <w:tc>
          <w:tcPr>
            <w:tcW w:w="2405" w:type="dxa"/>
            <w:vMerge w:val="restart"/>
          </w:tcPr>
          <w:p w14:paraId="15061401" w14:textId="77777777" w:rsidR="00F37CFF" w:rsidRDefault="00F37CFF" w:rsidP="00581569">
            <w:pPr>
              <w:pStyle w:val="TableParagraph"/>
              <w:spacing w:before="150"/>
              <w:ind w:left="170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</w:t>
            </w:r>
            <w:proofErr w:type="spellStart"/>
            <w:r>
              <w:rPr>
                <w:sz w:val="24"/>
              </w:rPr>
              <w:t>financeur</w:t>
            </w:r>
            <w:proofErr w:type="spellEnd"/>
          </w:p>
        </w:tc>
        <w:tc>
          <w:tcPr>
            <w:tcW w:w="5364" w:type="dxa"/>
            <w:vMerge w:val="restart"/>
          </w:tcPr>
          <w:p w14:paraId="253A1573" w14:textId="77777777" w:rsidR="00F37CFF" w:rsidRDefault="00F37CFF" w:rsidP="00581569">
            <w:pPr>
              <w:pStyle w:val="TableParagraph"/>
              <w:spacing w:line="290" w:lineRule="atLeast"/>
              <w:ind w:left="292" w:right="277" w:firstLine="290"/>
              <w:rPr>
                <w:sz w:val="24"/>
              </w:rPr>
            </w:pPr>
            <w:proofErr w:type="spellStart"/>
            <w:r>
              <w:rPr>
                <w:sz w:val="24"/>
              </w:rPr>
              <w:t>Montant</w:t>
            </w:r>
            <w:proofErr w:type="spellEnd"/>
            <w:r>
              <w:rPr>
                <w:sz w:val="24"/>
              </w:rPr>
              <w:t xml:space="preserve">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subvention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obtenue</w:t>
            </w:r>
            <w:proofErr w:type="spellEnd"/>
          </w:p>
        </w:tc>
        <w:tc>
          <w:tcPr>
            <w:tcW w:w="2294" w:type="dxa"/>
            <w:gridSpan w:val="2"/>
          </w:tcPr>
          <w:p w14:paraId="4055A143" w14:textId="29F25151" w:rsidR="00F37CFF" w:rsidRDefault="00F37CFF" w:rsidP="00581569">
            <w:pPr>
              <w:pStyle w:val="TableParagraph"/>
              <w:spacing w:line="272" w:lineRule="exact"/>
              <w:ind w:left="577"/>
              <w:rPr>
                <w:sz w:val="24"/>
              </w:rPr>
            </w:pPr>
          </w:p>
        </w:tc>
      </w:tr>
      <w:tr w:rsidR="00F37CFF" w14:paraId="5A8E51A7" w14:textId="77777777" w:rsidTr="00290A2C">
        <w:trPr>
          <w:trHeight w:val="292"/>
        </w:trPr>
        <w:tc>
          <w:tcPr>
            <w:tcW w:w="2405" w:type="dxa"/>
            <w:vMerge/>
            <w:tcBorders>
              <w:top w:val="nil"/>
            </w:tcBorders>
          </w:tcPr>
          <w:p w14:paraId="3271B217" w14:textId="77777777" w:rsidR="00F37CFF" w:rsidRDefault="00F37CFF" w:rsidP="0058156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</w:tcPr>
          <w:p w14:paraId="4EC9F2E6" w14:textId="77777777" w:rsidR="00F37CFF" w:rsidRDefault="00F37CFF" w:rsidP="00581569">
            <w:pPr>
              <w:rPr>
                <w:sz w:val="2"/>
                <w:szCs w:val="2"/>
              </w:rPr>
            </w:pPr>
          </w:p>
        </w:tc>
        <w:tc>
          <w:tcPr>
            <w:tcW w:w="25" w:type="dxa"/>
          </w:tcPr>
          <w:p w14:paraId="34783387" w14:textId="67F37BFC" w:rsidR="00F37CFF" w:rsidRDefault="00F37CFF" w:rsidP="00581569">
            <w:pPr>
              <w:pStyle w:val="TableParagraph"/>
              <w:spacing w:line="272" w:lineRule="exact"/>
              <w:ind w:left="133"/>
              <w:rPr>
                <w:sz w:val="24"/>
              </w:rPr>
            </w:pPr>
          </w:p>
        </w:tc>
        <w:tc>
          <w:tcPr>
            <w:tcW w:w="2269" w:type="dxa"/>
          </w:tcPr>
          <w:p w14:paraId="025D90F2" w14:textId="50264A0C" w:rsidR="00F37CFF" w:rsidRDefault="00F37CFF" w:rsidP="00581569">
            <w:pPr>
              <w:pStyle w:val="TableParagraph"/>
              <w:spacing w:line="272" w:lineRule="exact"/>
              <w:ind w:left="286"/>
              <w:rPr>
                <w:sz w:val="24"/>
              </w:rPr>
            </w:pPr>
          </w:p>
        </w:tc>
      </w:tr>
      <w:tr w:rsidR="00F37CFF" w14:paraId="4CB77904" w14:textId="77777777" w:rsidTr="00290A2C">
        <w:trPr>
          <w:trHeight w:val="294"/>
        </w:trPr>
        <w:tc>
          <w:tcPr>
            <w:tcW w:w="2405" w:type="dxa"/>
          </w:tcPr>
          <w:p w14:paraId="20DF6749" w14:textId="77777777" w:rsidR="00F37CFF" w:rsidRDefault="00F37CFF" w:rsidP="00581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4" w:type="dxa"/>
          </w:tcPr>
          <w:p w14:paraId="358A306A" w14:textId="77777777" w:rsidR="00F37CFF" w:rsidRDefault="00F37CFF" w:rsidP="00581569">
            <w:pPr>
              <w:pStyle w:val="TableParagraph"/>
              <w:spacing w:before="1" w:line="27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5" w:type="dxa"/>
          </w:tcPr>
          <w:p w14:paraId="117024A2" w14:textId="77777777" w:rsidR="00F37CFF" w:rsidRDefault="00F37CFF" w:rsidP="00581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63A1154" w14:textId="02E85349" w:rsidR="00F37CFF" w:rsidRDefault="00F37CFF" w:rsidP="00581569">
            <w:pPr>
              <w:pStyle w:val="TableParagraph"/>
              <w:spacing w:before="1" w:line="273" w:lineRule="exact"/>
              <w:ind w:right="101"/>
              <w:jc w:val="right"/>
              <w:rPr>
                <w:sz w:val="24"/>
              </w:rPr>
            </w:pPr>
          </w:p>
        </w:tc>
      </w:tr>
      <w:tr w:rsidR="00F37CFF" w14:paraId="2004B4C7" w14:textId="77777777" w:rsidTr="00290A2C">
        <w:trPr>
          <w:trHeight w:val="292"/>
        </w:trPr>
        <w:tc>
          <w:tcPr>
            <w:tcW w:w="2405" w:type="dxa"/>
          </w:tcPr>
          <w:p w14:paraId="35AA5C74" w14:textId="77777777" w:rsidR="00F37CFF" w:rsidRDefault="00F37CFF" w:rsidP="00581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4" w:type="dxa"/>
          </w:tcPr>
          <w:p w14:paraId="63A9AB59" w14:textId="77777777" w:rsidR="00F37CFF" w:rsidRDefault="00F37CFF" w:rsidP="00581569">
            <w:pPr>
              <w:pStyle w:val="TableParagraph"/>
              <w:spacing w:line="27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5" w:type="dxa"/>
          </w:tcPr>
          <w:p w14:paraId="7F1F7408" w14:textId="77777777" w:rsidR="00F37CFF" w:rsidRDefault="00F37CFF" w:rsidP="00581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74B35D06" w14:textId="25CFB7BE" w:rsidR="00F37CFF" w:rsidRDefault="00F37CFF" w:rsidP="00581569">
            <w:pPr>
              <w:pStyle w:val="TableParagraph"/>
              <w:spacing w:line="272" w:lineRule="exact"/>
              <w:ind w:right="101"/>
              <w:jc w:val="right"/>
              <w:rPr>
                <w:sz w:val="24"/>
              </w:rPr>
            </w:pPr>
          </w:p>
        </w:tc>
      </w:tr>
      <w:tr w:rsidR="00F37CFF" w14:paraId="490AC725" w14:textId="77777777" w:rsidTr="00290A2C">
        <w:trPr>
          <w:trHeight w:val="292"/>
        </w:trPr>
        <w:tc>
          <w:tcPr>
            <w:tcW w:w="2405" w:type="dxa"/>
          </w:tcPr>
          <w:p w14:paraId="6F980B09" w14:textId="77777777" w:rsidR="00F37CFF" w:rsidRDefault="00F37CFF" w:rsidP="00581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4" w:type="dxa"/>
          </w:tcPr>
          <w:p w14:paraId="36EC42D2" w14:textId="77777777" w:rsidR="00F37CFF" w:rsidRDefault="00F37CFF" w:rsidP="00581569">
            <w:pPr>
              <w:pStyle w:val="TableParagraph"/>
              <w:spacing w:line="27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5" w:type="dxa"/>
          </w:tcPr>
          <w:p w14:paraId="20CC3128" w14:textId="77777777" w:rsidR="00F37CFF" w:rsidRDefault="00F37CFF" w:rsidP="00581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54868E37" w14:textId="2CC8AB8D" w:rsidR="00F37CFF" w:rsidRDefault="00F37CFF" w:rsidP="00581569">
            <w:pPr>
              <w:pStyle w:val="TableParagraph"/>
              <w:spacing w:line="272" w:lineRule="exact"/>
              <w:ind w:right="101"/>
              <w:jc w:val="right"/>
              <w:rPr>
                <w:sz w:val="24"/>
              </w:rPr>
            </w:pPr>
          </w:p>
        </w:tc>
      </w:tr>
      <w:tr w:rsidR="00F37CFF" w14:paraId="61AB2E89" w14:textId="77777777" w:rsidTr="00290A2C">
        <w:trPr>
          <w:trHeight w:val="292"/>
        </w:trPr>
        <w:tc>
          <w:tcPr>
            <w:tcW w:w="2405" w:type="dxa"/>
          </w:tcPr>
          <w:p w14:paraId="3D86B740" w14:textId="77777777" w:rsidR="00F37CFF" w:rsidRDefault="00F37CFF" w:rsidP="00581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4" w:type="dxa"/>
          </w:tcPr>
          <w:p w14:paraId="7430DFCC" w14:textId="77777777" w:rsidR="00F37CFF" w:rsidRDefault="00F37CFF" w:rsidP="00581569">
            <w:pPr>
              <w:pStyle w:val="TableParagraph"/>
              <w:spacing w:line="27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5" w:type="dxa"/>
          </w:tcPr>
          <w:p w14:paraId="1206953D" w14:textId="77777777" w:rsidR="00F37CFF" w:rsidRDefault="00F37CFF" w:rsidP="00581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21981004" w14:textId="2969FB31" w:rsidR="00F37CFF" w:rsidRDefault="00F37CFF" w:rsidP="00581569">
            <w:pPr>
              <w:pStyle w:val="TableParagraph"/>
              <w:spacing w:line="272" w:lineRule="exact"/>
              <w:ind w:right="101"/>
              <w:jc w:val="right"/>
              <w:rPr>
                <w:sz w:val="24"/>
              </w:rPr>
            </w:pPr>
          </w:p>
        </w:tc>
      </w:tr>
      <w:tr w:rsidR="00F37CFF" w14:paraId="7FA7F080" w14:textId="77777777" w:rsidTr="00290A2C">
        <w:trPr>
          <w:trHeight w:val="294"/>
        </w:trPr>
        <w:tc>
          <w:tcPr>
            <w:tcW w:w="2405" w:type="dxa"/>
          </w:tcPr>
          <w:p w14:paraId="7F2529BD" w14:textId="77777777" w:rsidR="00F37CFF" w:rsidRDefault="00F37CFF" w:rsidP="00581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4" w:type="dxa"/>
          </w:tcPr>
          <w:p w14:paraId="4FBF2E0C" w14:textId="77777777" w:rsidR="00F37CFF" w:rsidRDefault="00F37CFF" w:rsidP="00581569">
            <w:pPr>
              <w:pStyle w:val="TableParagraph"/>
              <w:spacing w:before="1" w:line="27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5" w:type="dxa"/>
          </w:tcPr>
          <w:p w14:paraId="74565BE5" w14:textId="77777777" w:rsidR="00F37CFF" w:rsidRDefault="00F37CFF" w:rsidP="005815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01062B8" w14:textId="61D65EC4" w:rsidR="00F37CFF" w:rsidRDefault="00F37CFF" w:rsidP="00581569">
            <w:pPr>
              <w:pStyle w:val="TableParagraph"/>
              <w:spacing w:before="1" w:line="273" w:lineRule="exact"/>
              <w:ind w:right="101"/>
              <w:jc w:val="right"/>
              <w:rPr>
                <w:sz w:val="24"/>
              </w:rPr>
            </w:pPr>
          </w:p>
        </w:tc>
      </w:tr>
      <w:tr w:rsidR="00F37CFF" w14:paraId="7FB418BD" w14:textId="77777777" w:rsidTr="00290A2C">
        <w:trPr>
          <w:trHeight w:val="340"/>
        </w:trPr>
        <w:tc>
          <w:tcPr>
            <w:tcW w:w="7769" w:type="dxa"/>
            <w:gridSpan w:val="2"/>
          </w:tcPr>
          <w:p w14:paraId="68C25F86" w14:textId="77777777" w:rsidR="00F37CFF" w:rsidRDefault="00F37CFF" w:rsidP="00581569">
            <w:pPr>
              <w:pStyle w:val="TableParagraph"/>
              <w:spacing w:line="320" w:lineRule="exact"/>
              <w:ind w:left="1269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RECETTES</w:t>
            </w:r>
          </w:p>
        </w:tc>
        <w:tc>
          <w:tcPr>
            <w:tcW w:w="2294" w:type="dxa"/>
            <w:gridSpan w:val="2"/>
          </w:tcPr>
          <w:p w14:paraId="03D78FCB" w14:textId="77777777" w:rsidR="00F37CFF" w:rsidRDefault="00F37CFF" w:rsidP="00581569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€</w:t>
            </w:r>
          </w:p>
        </w:tc>
      </w:tr>
    </w:tbl>
    <w:p w14:paraId="3B25FB21" w14:textId="77777777" w:rsidR="00F37CFF" w:rsidRDefault="00F37CFF" w:rsidP="00F37CFF">
      <w:pPr>
        <w:pStyle w:val="Corpsdetexte"/>
        <w:rPr>
          <w:sz w:val="20"/>
        </w:rPr>
      </w:pPr>
    </w:p>
    <w:p w14:paraId="3B1FED31" w14:textId="77777777" w:rsidR="00F37CFF" w:rsidRDefault="00F37CFF" w:rsidP="00F37CFF">
      <w:pPr>
        <w:spacing w:before="52"/>
        <w:rPr>
          <w:rFonts w:asciiTheme="minorHAnsi" w:hAnsiTheme="minorHAnsi" w:cstheme="minorHAnsi"/>
          <w:b/>
          <w:color w:val="FF0000"/>
        </w:rPr>
      </w:pPr>
    </w:p>
    <w:p w14:paraId="3FF2631C" w14:textId="52DB4039" w:rsidR="00F37CFF" w:rsidRDefault="00F37CFF" w:rsidP="00F37CFF">
      <w:pPr>
        <w:pStyle w:val="Corpsdetexte"/>
        <w:rPr>
          <w:rFonts w:asciiTheme="minorHAnsi" w:hAnsiTheme="minorHAnsi" w:cstheme="minorHAnsi"/>
          <w:szCs w:val="22"/>
        </w:rPr>
      </w:pPr>
    </w:p>
    <w:p w14:paraId="403BB93A" w14:textId="4E3DBCD6" w:rsidR="00F37CFF" w:rsidRDefault="00F37CFF" w:rsidP="00F37CFF">
      <w:pPr>
        <w:pStyle w:val="Corpsdetexte"/>
        <w:rPr>
          <w:rFonts w:asciiTheme="minorHAnsi" w:hAnsiTheme="minorHAnsi" w:cstheme="minorHAnsi"/>
          <w:szCs w:val="22"/>
        </w:rPr>
      </w:pPr>
    </w:p>
    <w:p w14:paraId="3182449F" w14:textId="6D8F4A4C" w:rsidR="00F37CFF" w:rsidRDefault="00F37CFF" w:rsidP="00F37CFF">
      <w:pPr>
        <w:pStyle w:val="Corpsdetexte"/>
        <w:rPr>
          <w:rFonts w:asciiTheme="minorHAnsi" w:hAnsiTheme="minorHAnsi" w:cstheme="minorHAnsi"/>
          <w:szCs w:val="22"/>
        </w:rPr>
      </w:pPr>
    </w:p>
    <w:p w14:paraId="2D222AD7" w14:textId="12D23CDF" w:rsidR="00F37CFF" w:rsidRDefault="00F37CFF" w:rsidP="00F37CFF">
      <w:pPr>
        <w:pStyle w:val="Corpsdetexte"/>
        <w:rPr>
          <w:rFonts w:asciiTheme="minorHAnsi" w:hAnsiTheme="minorHAnsi" w:cstheme="minorHAnsi"/>
          <w:szCs w:val="22"/>
        </w:rPr>
      </w:pPr>
    </w:p>
    <w:p w14:paraId="2675E46C" w14:textId="13C8B98F" w:rsidR="00F37CFF" w:rsidRDefault="00F37CFF" w:rsidP="00F37CFF">
      <w:pPr>
        <w:pStyle w:val="Corpsdetexte"/>
        <w:rPr>
          <w:rFonts w:asciiTheme="minorHAnsi" w:hAnsiTheme="minorHAnsi" w:cstheme="minorHAnsi"/>
          <w:szCs w:val="22"/>
        </w:rPr>
      </w:pPr>
    </w:p>
    <w:p w14:paraId="168370E1" w14:textId="4B8E179E" w:rsidR="00F37CFF" w:rsidRDefault="00F37CFF" w:rsidP="00F37CFF">
      <w:pPr>
        <w:pStyle w:val="Corpsdetexte"/>
        <w:rPr>
          <w:rFonts w:asciiTheme="minorHAnsi" w:hAnsiTheme="minorHAnsi" w:cstheme="minorHAnsi"/>
          <w:szCs w:val="22"/>
        </w:rPr>
      </w:pPr>
    </w:p>
    <w:p w14:paraId="252CE4DD" w14:textId="77777777" w:rsidR="00F37CFF" w:rsidRPr="00F37CFF" w:rsidRDefault="00F37CFF" w:rsidP="00F37CFF">
      <w:pPr>
        <w:pStyle w:val="Corpsdetexte"/>
        <w:rPr>
          <w:rFonts w:asciiTheme="minorHAnsi" w:hAnsiTheme="minorHAnsi" w:cstheme="minorHAnsi"/>
          <w:szCs w:val="22"/>
        </w:rPr>
      </w:pPr>
    </w:p>
    <w:p w14:paraId="50D0F6A6" w14:textId="77777777" w:rsidR="00F37CFF" w:rsidRPr="00F37CFF" w:rsidRDefault="00F37CFF" w:rsidP="00F37CFF">
      <w:pPr>
        <w:pStyle w:val="Titre1"/>
      </w:pPr>
      <w:r w:rsidRPr="00F37CFF">
        <w:t>Valorisation</w:t>
      </w:r>
      <w:r w:rsidRPr="00F37CFF">
        <w:rPr>
          <w:spacing w:val="-4"/>
        </w:rPr>
        <w:t xml:space="preserve"> </w:t>
      </w:r>
      <w:r w:rsidRPr="00F37CFF">
        <w:t>du</w:t>
      </w:r>
      <w:r w:rsidRPr="00F37CFF">
        <w:rPr>
          <w:spacing w:val="-4"/>
        </w:rPr>
        <w:t xml:space="preserve"> </w:t>
      </w:r>
      <w:r w:rsidRPr="00F37CFF">
        <w:t>projet</w:t>
      </w:r>
    </w:p>
    <w:tbl>
      <w:tblPr>
        <w:tblStyle w:val="TableNormal"/>
        <w:tblpPr w:leftFromText="141" w:rightFromText="141" w:vertAnchor="text" w:horzAnchor="margin" w:tblpY="125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6796"/>
      </w:tblGrid>
      <w:tr w:rsidR="00F37CFF" w:rsidRPr="00F37CFF" w14:paraId="5EFF4B7E" w14:textId="77777777" w:rsidTr="00F37CFF">
        <w:trPr>
          <w:trHeight w:val="1391"/>
        </w:trPr>
        <w:tc>
          <w:tcPr>
            <w:tcW w:w="3398" w:type="dxa"/>
          </w:tcPr>
          <w:p w14:paraId="55BFAE80" w14:textId="34AA8FB4" w:rsidR="00F37CFF" w:rsidRPr="00F37CFF" w:rsidRDefault="00F37CFF" w:rsidP="00F37CFF">
            <w:pPr>
              <w:pStyle w:val="Sansinterligne"/>
              <w:rPr>
                <w:rFonts w:asciiTheme="minorHAnsi" w:hAnsiTheme="minorHAnsi" w:cstheme="minorHAnsi"/>
              </w:rPr>
            </w:pPr>
            <w:r w:rsidRPr="00F37CFF">
              <w:rPr>
                <w:rFonts w:asciiTheme="minorHAnsi" w:hAnsiTheme="minorHAnsi" w:cstheme="minorHAnsi"/>
              </w:rPr>
              <w:t xml:space="preserve">Action(s) de communication mise(s) </w:t>
            </w:r>
            <w:proofErr w:type="spellStart"/>
            <w:r w:rsidRPr="00F37CFF">
              <w:rPr>
                <w:rFonts w:asciiTheme="minorHAnsi" w:hAnsiTheme="minorHAnsi" w:cstheme="minorHAnsi"/>
              </w:rPr>
              <w:t>en</w:t>
            </w:r>
            <w:proofErr w:type="spellEnd"/>
            <w:r w:rsidRPr="00F37CFF">
              <w:rPr>
                <w:rFonts w:asciiTheme="minorHAnsi" w:hAnsiTheme="minorHAnsi" w:cstheme="minorHAnsi"/>
              </w:rPr>
              <w:t xml:space="preserve"> place pour </w:t>
            </w:r>
            <w:proofErr w:type="spellStart"/>
            <w:r w:rsidRPr="00F37CFF">
              <w:rPr>
                <w:rFonts w:asciiTheme="minorHAnsi" w:hAnsiTheme="minorHAnsi" w:cstheme="minorHAnsi"/>
              </w:rPr>
              <w:t>ce</w:t>
            </w:r>
            <w:proofErr w:type="spellEnd"/>
            <w:r w:rsidRPr="00F37C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F37CFF">
              <w:rPr>
                <w:rFonts w:asciiTheme="minorHAnsi" w:hAnsiTheme="minorHAnsi" w:cstheme="minorHAnsi"/>
              </w:rPr>
              <w:t>projet</w:t>
            </w:r>
            <w:proofErr w:type="spellEnd"/>
            <w:r w:rsidRPr="00F37CFF">
              <w:rPr>
                <w:rFonts w:asciiTheme="minorHAnsi" w:hAnsiTheme="minorHAnsi" w:cstheme="minorHAnsi"/>
              </w:rPr>
              <w:t xml:space="preserve"> :</w:t>
            </w:r>
            <w:proofErr w:type="gramEnd"/>
          </w:p>
        </w:tc>
        <w:tc>
          <w:tcPr>
            <w:tcW w:w="6796" w:type="dxa"/>
          </w:tcPr>
          <w:p w14:paraId="3596386C" w14:textId="77777777" w:rsidR="00F37CFF" w:rsidRPr="00F37CFF" w:rsidRDefault="00F37CFF" w:rsidP="00F37C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37CFF" w:rsidRPr="00F37CFF" w14:paraId="0B3C853C" w14:textId="77777777" w:rsidTr="00F37CFF">
        <w:trPr>
          <w:trHeight w:val="2164"/>
        </w:trPr>
        <w:tc>
          <w:tcPr>
            <w:tcW w:w="3398" w:type="dxa"/>
          </w:tcPr>
          <w:p w14:paraId="03000CD3" w14:textId="77777777" w:rsidR="00F37CFF" w:rsidRPr="00F37CFF" w:rsidRDefault="00F37CFF" w:rsidP="00F37CFF">
            <w:pPr>
              <w:pStyle w:val="Sansinterligne"/>
              <w:rPr>
                <w:rFonts w:asciiTheme="minorHAnsi" w:hAnsiTheme="minorHAnsi" w:cstheme="minorHAnsi"/>
              </w:rPr>
            </w:pPr>
            <w:proofErr w:type="spellStart"/>
            <w:r w:rsidRPr="00F37CFF">
              <w:rPr>
                <w:rFonts w:asciiTheme="minorHAnsi" w:hAnsiTheme="minorHAnsi" w:cstheme="minorHAnsi"/>
              </w:rPr>
              <w:t>Eléments</w:t>
            </w:r>
            <w:proofErr w:type="spellEnd"/>
            <w:r w:rsidRPr="00F37CFF">
              <w:rPr>
                <w:rFonts w:asciiTheme="minorHAnsi" w:hAnsiTheme="minorHAnsi" w:cstheme="minorHAnsi"/>
              </w:rPr>
              <w:t xml:space="preserve"> de</w:t>
            </w:r>
            <w:r w:rsidRPr="00F37CF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37CFF">
              <w:rPr>
                <w:rFonts w:asciiTheme="minorHAnsi" w:hAnsiTheme="minorHAnsi" w:cstheme="minorHAnsi"/>
              </w:rPr>
              <w:t xml:space="preserve">communication </w:t>
            </w:r>
            <w:proofErr w:type="spellStart"/>
            <w:r w:rsidRPr="00F37CFF">
              <w:rPr>
                <w:rFonts w:asciiTheme="minorHAnsi" w:hAnsiTheme="minorHAnsi" w:cstheme="minorHAnsi"/>
              </w:rPr>
              <w:t>produit</w:t>
            </w:r>
            <w:proofErr w:type="spellEnd"/>
            <w:r w:rsidRPr="00F37CFF">
              <w:rPr>
                <w:rFonts w:asciiTheme="minorHAnsi" w:hAnsiTheme="minorHAnsi" w:cstheme="minorHAnsi"/>
                <w:spacing w:val="-61"/>
              </w:rPr>
              <w:t xml:space="preserve"> </w:t>
            </w:r>
            <w:r w:rsidRPr="00F37CFF">
              <w:rPr>
                <w:rFonts w:asciiTheme="minorHAnsi" w:hAnsiTheme="minorHAnsi" w:cstheme="minorHAnsi"/>
              </w:rPr>
              <w:t>pour</w:t>
            </w:r>
            <w:r w:rsidRPr="00F37CF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F37CFF">
              <w:rPr>
                <w:rFonts w:asciiTheme="minorHAnsi" w:hAnsiTheme="minorHAnsi" w:cstheme="minorHAnsi"/>
              </w:rPr>
              <w:t>ce</w:t>
            </w:r>
            <w:proofErr w:type="spellEnd"/>
            <w:r w:rsidRPr="00F37CF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proofErr w:type="gramStart"/>
            <w:r w:rsidRPr="00F37CFF">
              <w:rPr>
                <w:rFonts w:asciiTheme="minorHAnsi" w:hAnsiTheme="minorHAnsi" w:cstheme="minorHAnsi"/>
              </w:rPr>
              <w:t>projet</w:t>
            </w:r>
            <w:proofErr w:type="spellEnd"/>
            <w:r w:rsidRPr="00F37CF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37CFF">
              <w:rPr>
                <w:rFonts w:asciiTheme="minorHAnsi" w:hAnsiTheme="minorHAnsi" w:cstheme="minorHAnsi"/>
              </w:rPr>
              <w:t>:</w:t>
            </w:r>
            <w:proofErr w:type="gramEnd"/>
          </w:p>
          <w:p w14:paraId="33F8AB48" w14:textId="77777777" w:rsidR="00F37CFF" w:rsidRPr="00F37CFF" w:rsidRDefault="00F37CFF" w:rsidP="00F37CFF">
            <w:pPr>
              <w:pStyle w:val="Sansinterligne"/>
              <w:rPr>
                <w:rFonts w:asciiTheme="minorHAnsi" w:hAnsiTheme="minorHAnsi" w:cstheme="minorHAnsi"/>
              </w:rPr>
            </w:pPr>
            <w:r w:rsidRPr="00F37CFF">
              <w:rPr>
                <w:rFonts w:asciiTheme="minorHAnsi" w:hAnsiTheme="minorHAnsi" w:cstheme="minorHAnsi"/>
              </w:rPr>
              <w:t xml:space="preserve">(les </w:t>
            </w:r>
            <w:proofErr w:type="spellStart"/>
            <w:r w:rsidRPr="00F37CFF">
              <w:rPr>
                <w:rFonts w:asciiTheme="minorHAnsi" w:hAnsiTheme="minorHAnsi" w:cstheme="minorHAnsi"/>
              </w:rPr>
              <w:t>éléments</w:t>
            </w:r>
            <w:proofErr w:type="spellEnd"/>
            <w:r w:rsidRPr="00F37C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7CFF">
              <w:rPr>
                <w:rFonts w:asciiTheme="minorHAnsi" w:hAnsiTheme="minorHAnsi" w:cstheme="minorHAnsi"/>
              </w:rPr>
              <w:t>sont</w:t>
            </w:r>
            <w:proofErr w:type="spellEnd"/>
            <w:r w:rsidRPr="00F37CFF">
              <w:rPr>
                <w:rFonts w:asciiTheme="minorHAnsi" w:hAnsiTheme="minorHAnsi" w:cstheme="minorHAnsi"/>
              </w:rPr>
              <w:t xml:space="preserve"> à</w:t>
            </w:r>
            <w:r w:rsidRPr="00F37CFF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F37CFF">
              <w:rPr>
                <w:rFonts w:asciiTheme="minorHAnsi" w:hAnsiTheme="minorHAnsi" w:cstheme="minorHAnsi"/>
              </w:rPr>
              <w:t>transmettre</w:t>
            </w:r>
            <w:proofErr w:type="spellEnd"/>
            <w:r w:rsidRPr="00F37CF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37CFF">
              <w:rPr>
                <w:rFonts w:asciiTheme="minorHAnsi" w:hAnsiTheme="minorHAnsi" w:cstheme="minorHAnsi"/>
              </w:rPr>
              <w:t>avec</w:t>
            </w:r>
            <w:r w:rsidRPr="00F37CF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37CFF">
              <w:rPr>
                <w:rFonts w:asciiTheme="minorHAnsi" w:hAnsiTheme="minorHAnsi" w:cstheme="minorHAnsi"/>
              </w:rPr>
              <w:t>le</w:t>
            </w:r>
            <w:r w:rsidRPr="00F37CF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F37CFF">
              <w:rPr>
                <w:rFonts w:asciiTheme="minorHAnsi" w:hAnsiTheme="minorHAnsi" w:cstheme="minorHAnsi"/>
              </w:rPr>
              <w:t>bilan</w:t>
            </w:r>
            <w:proofErr w:type="spellEnd"/>
            <w:r w:rsidRPr="00F37CF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796" w:type="dxa"/>
          </w:tcPr>
          <w:p w14:paraId="65CFBE93" w14:textId="77777777" w:rsidR="00F37CFF" w:rsidRPr="00F37CFF" w:rsidRDefault="00F37CFF" w:rsidP="00F37CFF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</w:tabs>
              <w:spacing w:before="145"/>
              <w:rPr>
                <w:rFonts w:asciiTheme="minorHAnsi" w:hAnsiTheme="minorHAnsi" w:cstheme="minorHAnsi"/>
              </w:rPr>
            </w:pPr>
            <w:r w:rsidRPr="00F37CFF">
              <w:rPr>
                <w:rFonts w:asciiTheme="minorHAnsi" w:hAnsiTheme="minorHAnsi" w:cstheme="minorHAnsi"/>
              </w:rPr>
              <w:t>Photos/</w:t>
            </w:r>
            <w:proofErr w:type="spellStart"/>
            <w:r w:rsidRPr="00F37CFF">
              <w:rPr>
                <w:rFonts w:asciiTheme="minorHAnsi" w:hAnsiTheme="minorHAnsi" w:cstheme="minorHAnsi"/>
              </w:rPr>
              <w:t>vidéos</w:t>
            </w:r>
            <w:proofErr w:type="spellEnd"/>
          </w:p>
          <w:p w14:paraId="6DCF00F0" w14:textId="77777777" w:rsidR="00F37CFF" w:rsidRPr="00F37CFF" w:rsidRDefault="00F37CFF" w:rsidP="00F37CFF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</w:tabs>
              <w:spacing w:before="147"/>
              <w:rPr>
                <w:rFonts w:asciiTheme="minorHAnsi" w:hAnsiTheme="minorHAnsi" w:cstheme="minorHAnsi"/>
              </w:rPr>
            </w:pPr>
            <w:r w:rsidRPr="00F37CFF">
              <w:rPr>
                <w:rFonts w:asciiTheme="minorHAnsi" w:hAnsiTheme="minorHAnsi" w:cstheme="minorHAnsi"/>
              </w:rPr>
              <w:t>Articles</w:t>
            </w:r>
            <w:r w:rsidRPr="00F37CF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37CFF">
              <w:rPr>
                <w:rFonts w:asciiTheme="minorHAnsi" w:hAnsiTheme="minorHAnsi" w:cstheme="minorHAnsi"/>
              </w:rPr>
              <w:t>sur</w:t>
            </w:r>
            <w:r w:rsidRPr="00F37CF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37CFF">
              <w:rPr>
                <w:rFonts w:asciiTheme="minorHAnsi" w:hAnsiTheme="minorHAnsi" w:cstheme="minorHAnsi"/>
              </w:rPr>
              <w:t>un</w:t>
            </w:r>
            <w:r w:rsidRPr="00F37CF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37CFF">
              <w:rPr>
                <w:rFonts w:asciiTheme="minorHAnsi" w:hAnsiTheme="minorHAnsi" w:cstheme="minorHAnsi"/>
              </w:rPr>
              <w:t>site</w:t>
            </w:r>
            <w:r w:rsidRPr="00F37CF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37CFF">
              <w:rPr>
                <w:rFonts w:asciiTheme="minorHAnsi" w:hAnsiTheme="minorHAnsi" w:cstheme="minorHAnsi"/>
              </w:rPr>
              <w:t>internet</w:t>
            </w:r>
          </w:p>
          <w:p w14:paraId="3963FAD6" w14:textId="7F2E2167" w:rsidR="00F37CFF" w:rsidRPr="00F37CFF" w:rsidRDefault="00F37CFF" w:rsidP="00F37CFF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</w:tabs>
              <w:spacing w:before="146"/>
              <w:rPr>
                <w:rFonts w:asciiTheme="minorHAnsi" w:hAnsiTheme="minorHAnsi" w:cstheme="minorHAnsi"/>
              </w:rPr>
            </w:pPr>
            <w:proofErr w:type="spellStart"/>
            <w:r w:rsidRPr="00F37CFF">
              <w:rPr>
                <w:rFonts w:asciiTheme="minorHAnsi" w:hAnsiTheme="minorHAnsi" w:cstheme="minorHAnsi"/>
              </w:rPr>
              <w:t>Témoign</w:t>
            </w:r>
            <w:r>
              <w:rPr>
                <w:rFonts w:asciiTheme="minorHAnsi" w:hAnsiTheme="minorHAnsi" w:cstheme="minorHAnsi"/>
              </w:rPr>
              <w:t>ag</w:t>
            </w:r>
            <w:r w:rsidRPr="00F37CFF">
              <w:rPr>
                <w:rFonts w:asciiTheme="minorHAnsi" w:hAnsiTheme="minorHAnsi" w:cstheme="minorHAnsi"/>
              </w:rPr>
              <w:t>es</w:t>
            </w:r>
            <w:proofErr w:type="spellEnd"/>
            <w:r w:rsidRPr="00F37CF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37CFF">
              <w:rPr>
                <w:rFonts w:asciiTheme="minorHAnsi" w:hAnsiTheme="minorHAnsi" w:cstheme="minorHAnsi"/>
              </w:rPr>
              <w:t>/</w:t>
            </w:r>
            <w:r w:rsidRPr="00F37CF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37CFF">
              <w:rPr>
                <w:rFonts w:asciiTheme="minorHAnsi" w:hAnsiTheme="minorHAnsi" w:cstheme="minorHAnsi"/>
              </w:rPr>
              <w:t>interviews</w:t>
            </w:r>
          </w:p>
          <w:p w14:paraId="4B9AC320" w14:textId="77777777" w:rsidR="00F37CFF" w:rsidRPr="00F37CFF" w:rsidRDefault="00F37CFF" w:rsidP="00F37CFF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</w:tabs>
              <w:spacing w:before="146"/>
              <w:rPr>
                <w:rFonts w:asciiTheme="minorHAnsi" w:hAnsiTheme="minorHAnsi" w:cstheme="minorHAnsi"/>
              </w:rPr>
            </w:pPr>
            <w:r w:rsidRPr="00F37CFF">
              <w:rPr>
                <w:rFonts w:asciiTheme="minorHAnsi" w:hAnsiTheme="minorHAnsi" w:cstheme="minorHAnsi"/>
              </w:rPr>
              <w:t>Support</w:t>
            </w:r>
            <w:r w:rsidRPr="00F37CF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37CFF">
              <w:rPr>
                <w:rFonts w:asciiTheme="minorHAnsi" w:hAnsiTheme="minorHAnsi" w:cstheme="minorHAnsi"/>
              </w:rPr>
              <w:t>physique</w:t>
            </w:r>
            <w:r w:rsidRPr="00F37CF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37CFF">
              <w:rPr>
                <w:rFonts w:asciiTheme="minorHAnsi" w:hAnsiTheme="minorHAnsi" w:cstheme="minorHAnsi"/>
              </w:rPr>
              <w:t>de</w:t>
            </w:r>
            <w:r w:rsidRPr="00F37CF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37CFF">
              <w:rPr>
                <w:rFonts w:asciiTheme="minorHAnsi" w:hAnsiTheme="minorHAnsi" w:cstheme="minorHAnsi"/>
              </w:rPr>
              <w:t>communication</w:t>
            </w:r>
          </w:p>
        </w:tc>
      </w:tr>
      <w:tr w:rsidR="00F37CFF" w:rsidRPr="00F37CFF" w14:paraId="7B8E49A5" w14:textId="77777777" w:rsidTr="00F37CFF">
        <w:trPr>
          <w:trHeight w:val="1391"/>
        </w:trPr>
        <w:tc>
          <w:tcPr>
            <w:tcW w:w="3398" w:type="dxa"/>
          </w:tcPr>
          <w:p w14:paraId="2BD003C6" w14:textId="2D9633A1" w:rsidR="00F37CFF" w:rsidRPr="00F37CFF" w:rsidRDefault="00F37CFF" w:rsidP="00F37CFF">
            <w:pPr>
              <w:pStyle w:val="Sansinterligne"/>
              <w:rPr>
                <w:rFonts w:asciiTheme="minorHAnsi" w:hAnsiTheme="minorHAnsi" w:cstheme="minorHAnsi"/>
              </w:rPr>
            </w:pPr>
            <w:proofErr w:type="spellStart"/>
            <w:r w:rsidRPr="00F37CFF">
              <w:rPr>
                <w:rFonts w:asciiTheme="minorHAnsi" w:hAnsiTheme="minorHAnsi" w:cstheme="minorHAnsi"/>
              </w:rPr>
              <w:t>Bénéfices</w:t>
            </w:r>
            <w:proofErr w:type="spellEnd"/>
            <w:r w:rsidRPr="00F37CFF">
              <w:rPr>
                <w:rFonts w:asciiTheme="minorHAnsi" w:hAnsiTheme="minorHAnsi" w:cstheme="minorHAnsi"/>
              </w:rPr>
              <w:t xml:space="preserve"> du </w:t>
            </w:r>
            <w:proofErr w:type="spellStart"/>
            <w:r w:rsidRPr="00F37CFF">
              <w:rPr>
                <w:rFonts w:asciiTheme="minorHAnsi" w:hAnsiTheme="minorHAnsi" w:cstheme="minorHAnsi"/>
              </w:rPr>
              <w:t>projet</w:t>
            </w:r>
            <w:proofErr w:type="spellEnd"/>
            <w:r w:rsidRPr="00F37CFF">
              <w:rPr>
                <w:rFonts w:asciiTheme="minorHAnsi" w:hAnsiTheme="minorHAnsi" w:cstheme="minorHAnsi"/>
              </w:rPr>
              <w:t xml:space="preserve"> pour les </w:t>
            </w:r>
            <w:proofErr w:type="spellStart"/>
            <w:proofErr w:type="gramStart"/>
            <w:r w:rsidRPr="00F37CFF">
              <w:rPr>
                <w:rFonts w:asciiTheme="minorHAnsi" w:hAnsiTheme="minorHAnsi" w:cstheme="minorHAnsi"/>
              </w:rPr>
              <w:t>étudiants</w:t>
            </w:r>
            <w:proofErr w:type="spellEnd"/>
            <w:r w:rsidRPr="00F37CFF">
              <w:rPr>
                <w:rFonts w:asciiTheme="minorHAnsi" w:hAnsiTheme="minorHAnsi" w:cstheme="minorHAnsi"/>
              </w:rPr>
              <w:t xml:space="preserve"> :</w:t>
            </w:r>
            <w:proofErr w:type="gramEnd"/>
          </w:p>
        </w:tc>
        <w:tc>
          <w:tcPr>
            <w:tcW w:w="6796" w:type="dxa"/>
          </w:tcPr>
          <w:p w14:paraId="662D8683" w14:textId="77777777" w:rsidR="00F37CFF" w:rsidRPr="00F37CFF" w:rsidRDefault="00F37CFF" w:rsidP="00F37CF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B931119" w14:textId="77777777" w:rsidR="00F37CFF" w:rsidRPr="00F37CFF" w:rsidRDefault="00F37CFF" w:rsidP="00F37CFF">
      <w:pPr>
        <w:pStyle w:val="Corpsdetexte"/>
        <w:spacing w:before="2"/>
        <w:rPr>
          <w:rFonts w:asciiTheme="minorHAnsi" w:hAnsiTheme="minorHAnsi" w:cstheme="minorHAnsi"/>
          <w:szCs w:val="22"/>
        </w:rPr>
      </w:pPr>
    </w:p>
    <w:p w14:paraId="474D807A" w14:textId="534F817F" w:rsidR="008B4862" w:rsidRPr="008B4862" w:rsidRDefault="008B4862" w:rsidP="008B4862">
      <w:pPr>
        <w:rPr>
          <w:rFonts w:asciiTheme="minorHAnsi" w:hAnsiTheme="minorHAnsi" w:cstheme="minorHAnsi"/>
          <w:szCs w:val="22"/>
        </w:rPr>
      </w:pPr>
    </w:p>
    <w:sectPr w:rsidR="008B4862" w:rsidRPr="008B4862" w:rsidSect="00BA3F34">
      <w:headerReference w:type="default" r:id="rId8"/>
      <w:footerReference w:type="default" r:id="rId9"/>
      <w:pgSz w:w="11906" w:h="16838"/>
      <w:pgMar w:top="56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7F00D" w14:textId="77777777" w:rsidR="005A2F2B" w:rsidRDefault="005A2F2B" w:rsidP="00CF18B2">
      <w:r>
        <w:separator/>
      </w:r>
    </w:p>
  </w:endnote>
  <w:endnote w:type="continuationSeparator" w:id="0">
    <w:p w14:paraId="30510164" w14:textId="77777777" w:rsidR="005A2F2B" w:rsidRDefault="005A2F2B" w:rsidP="00CF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7808286"/>
      <w:docPartObj>
        <w:docPartGallery w:val="Page Numbers (Bottom of Page)"/>
        <w:docPartUnique/>
      </w:docPartObj>
    </w:sdtPr>
    <w:sdtEndPr/>
    <w:sdtContent>
      <w:p w14:paraId="78C311D7" w14:textId="6BF91F9C" w:rsidR="000151A6" w:rsidRDefault="000151A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065">
          <w:rPr>
            <w:noProof/>
          </w:rPr>
          <w:t>2</w:t>
        </w:r>
        <w:r>
          <w:fldChar w:fldCharType="end"/>
        </w:r>
      </w:p>
    </w:sdtContent>
  </w:sdt>
  <w:p w14:paraId="6E9059B1" w14:textId="77777777" w:rsidR="000151A6" w:rsidRDefault="000151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3930A" w14:textId="77777777" w:rsidR="005A2F2B" w:rsidRDefault="005A2F2B" w:rsidP="00CF18B2">
      <w:r>
        <w:separator/>
      </w:r>
    </w:p>
  </w:footnote>
  <w:footnote w:type="continuationSeparator" w:id="0">
    <w:p w14:paraId="3F672BD0" w14:textId="77777777" w:rsidR="005A2F2B" w:rsidRDefault="005A2F2B" w:rsidP="00CF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99BAD" w14:textId="484C0B97" w:rsidR="00CE4842" w:rsidRDefault="006D6A6E">
    <w:pPr>
      <w:pStyle w:val="En-tte"/>
    </w:pPr>
    <w:r>
      <w:rPr>
        <w:noProof/>
      </w:rPr>
      <w:drawing>
        <wp:inline distT="0" distB="0" distL="0" distR="0" wp14:anchorId="7D4EDAA2" wp14:editId="3258373B">
          <wp:extent cx="1490642" cy="9144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ITIERS UNIVERSITE CMJN 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659" cy="927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2BF96DED" wp14:editId="57E19AD4">
          <wp:extent cx="2156460" cy="873328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VE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4068" cy="89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657A98" w14:textId="77777777" w:rsidR="00984BCF" w:rsidRDefault="00984B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"/>
      <w:lvlJc w:val="left"/>
      <w:pPr>
        <w:tabs>
          <w:tab w:val="num" w:pos="567"/>
        </w:tabs>
        <w:ind w:left="567" w:firstLine="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Wingdings"/>
        <w:sz w:val="22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22"/>
      </w:rPr>
    </w:lvl>
  </w:abstractNum>
  <w:abstractNum w:abstractNumId="5" w15:restartNumberingAfterBreak="0">
    <w:nsid w:val="0102583E"/>
    <w:multiLevelType w:val="hybridMultilevel"/>
    <w:tmpl w:val="10A4C440"/>
    <w:lvl w:ilvl="0" w:tplc="9BB85018">
      <w:start w:val="4"/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718C7"/>
    <w:multiLevelType w:val="hybridMultilevel"/>
    <w:tmpl w:val="821E47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AC26BE"/>
    <w:multiLevelType w:val="hybridMultilevel"/>
    <w:tmpl w:val="89308E70"/>
    <w:lvl w:ilvl="0" w:tplc="07C21A1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57E6F02"/>
    <w:multiLevelType w:val="hybridMultilevel"/>
    <w:tmpl w:val="C70E12F4"/>
    <w:lvl w:ilvl="0" w:tplc="7BF4BF04">
      <w:numFmt w:val="bullet"/>
      <w:lvlText w:val=""/>
      <w:lvlJc w:val="left"/>
      <w:pPr>
        <w:ind w:left="376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747C1704">
      <w:numFmt w:val="bullet"/>
      <w:lvlText w:val="•"/>
      <w:lvlJc w:val="left"/>
      <w:pPr>
        <w:ind w:left="993" w:hanging="269"/>
      </w:pPr>
      <w:rPr>
        <w:rFonts w:hint="default"/>
        <w:lang w:val="fr-FR" w:eastAsia="en-US" w:bidi="ar-SA"/>
      </w:rPr>
    </w:lvl>
    <w:lvl w:ilvl="2" w:tplc="375406A2">
      <w:numFmt w:val="bullet"/>
      <w:lvlText w:val="•"/>
      <w:lvlJc w:val="left"/>
      <w:pPr>
        <w:ind w:left="1606" w:hanging="269"/>
      </w:pPr>
      <w:rPr>
        <w:rFonts w:hint="default"/>
        <w:lang w:val="fr-FR" w:eastAsia="en-US" w:bidi="ar-SA"/>
      </w:rPr>
    </w:lvl>
    <w:lvl w:ilvl="3" w:tplc="B028A0B8">
      <w:numFmt w:val="bullet"/>
      <w:lvlText w:val="•"/>
      <w:lvlJc w:val="left"/>
      <w:pPr>
        <w:ind w:left="2219" w:hanging="269"/>
      </w:pPr>
      <w:rPr>
        <w:rFonts w:hint="default"/>
        <w:lang w:val="fr-FR" w:eastAsia="en-US" w:bidi="ar-SA"/>
      </w:rPr>
    </w:lvl>
    <w:lvl w:ilvl="4" w:tplc="30907C3C">
      <w:numFmt w:val="bullet"/>
      <w:lvlText w:val="•"/>
      <w:lvlJc w:val="left"/>
      <w:pPr>
        <w:ind w:left="2833" w:hanging="269"/>
      </w:pPr>
      <w:rPr>
        <w:rFonts w:hint="default"/>
        <w:lang w:val="fr-FR" w:eastAsia="en-US" w:bidi="ar-SA"/>
      </w:rPr>
    </w:lvl>
    <w:lvl w:ilvl="5" w:tplc="877ADF1C">
      <w:numFmt w:val="bullet"/>
      <w:lvlText w:val="•"/>
      <w:lvlJc w:val="left"/>
      <w:pPr>
        <w:ind w:left="3446" w:hanging="269"/>
      </w:pPr>
      <w:rPr>
        <w:rFonts w:hint="default"/>
        <w:lang w:val="fr-FR" w:eastAsia="en-US" w:bidi="ar-SA"/>
      </w:rPr>
    </w:lvl>
    <w:lvl w:ilvl="6" w:tplc="FA6ED4AC">
      <w:numFmt w:val="bullet"/>
      <w:lvlText w:val="•"/>
      <w:lvlJc w:val="left"/>
      <w:pPr>
        <w:ind w:left="4059" w:hanging="269"/>
      </w:pPr>
      <w:rPr>
        <w:rFonts w:hint="default"/>
        <w:lang w:val="fr-FR" w:eastAsia="en-US" w:bidi="ar-SA"/>
      </w:rPr>
    </w:lvl>
    <w:lvl w:ilvl="7" w:tplc="59B27448">
      <w:numFmt w:val="bullet"/>
      <w:lvlText w:val="•"/>
      <w:lvlJc w:val="left"/>
      <w:pPr>
        <w:ind w:left="4673" w:hanging="269"/>
      </w:pPr>
      <w:rPr>
        <w:rFonts w:hint="default"/>
        <w:lang w:val="fr-FR" w:eastAsia="en-US" w:bidi="ar-SA"/>
      </w:rPr>
    </w:lvl>
    <w:lvl w:ilvl="8" w:tplc="74B855E6">
      <w:numFmt w:val="bullet"/>
      <w:lvlText w:val="•"/>
      <w:lvlJc w:val="left"/>
      <w:pPr>
        <w:ind w:left="5286" w:hanging="269"/>
      </w:pPr>
      <w:rPr>
        <w:rFonts w:hint="default"/>
        <w:lang w:val="fr-FR" w:eastAsia="en-US" w:bidi="ar-SA"/>
      </w:rPr>
    </w:lvl>
  </w:abstractNum>
  <w:abstractNum w:abstractNumId="9" w15:restartNumberingAfterBreak="0">
    <w:nsid w:val="265A16C9"/>
    <w:multiLevelType w:val="hybridMultilevel"/>
    <w:tmpl w:val="A3509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22722"/>
    <w:multiLevelType w:val="hybridMultilevel"/>
    <w:tmpl w:val="BAF021E0"/>
    <w:lvl w:ilvl="0" w:tplc="AF3652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4FA"/>
    <w:multiLevelType w:val="hybridMultilevel"/>
    <w:tmpl w:val="3F7CE90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76F81"/>
    <w:multiLevelType w:val="hybridMultilevel"/>
    <w:tmpl w:val="DDA0DC9A"/>
    <w:lvl w:ilvl="0" w:tplc="CD5A96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02223"/>
    <w:multiLevelType w:val="hybridMultilevel"/>
    <w:tmpl w:val="A3241592"/>
    <w:lvl w:ilvl="0" w:tplc="9BB85018">
      <w:start w:val="4"/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1649D"/>
    <w:multiLevelType w:val="hybridMultilevel"/>
    <w:tmpl w:val="8B6E7162"/>
    <w:lvl w:ilvl="0" w:tplc="EAAED1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4D0E"/>
    <w:multiLevelType w:val="hybridMultilevel"/>
    <w:tmpl w:val="BFC81220"/>
    <w:lvl w:ilvl="0" w:tplc="5380CF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1462C6"/>
    <w:multiLevelType w:val="hybridMultilevel"/>
    <w:tmpl w:val="194861D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53A73"/>
    <w:multiLevelType w:val="hybridMultilevel"/>
    <w:tmpl w:val="F7E487A6"/>
    <w:lvl w:ilvl="0" w:tplc="0DDAAD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37C2B"/>
    <w:multiLevelType w:val="hybridMultilevel"/>
    <w:tmpl w:val="A3A68784"/>
    <w:lvl w:ilvl="0" w:tplc="9FF64B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F1C6E"/>
    <w:multiLevelType w:val="hybridMultilevel"/>
    <w:tmpl w:val="54887A36"/>
    <w:lvl w:ilvl="0" w:tplc="0DDAA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27C0A"/>
    <w:multiLevelType w:val="hybridMultilevel"/>
    <w:tmpl w:val="AFC6F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0690A"/>
    <w:multiLevelType w:val="hybridMultilevel"/>
    <w:tmpl w:val="C6C89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3502C"/>
    <w:multiLevelType w:val="hybridMultilevel"/>
    <w:tmpl w:val="BC3862CC"/>
    <w:lvl w:ilvl="0" w:tplc="AA783C2E">
      <w:numFmt w:val="bullet"/>
      <w:lvlText w:val=""/>
      <w:lvlJc w:val="left"/>
      <w:pPr>
        <w:ind w:left="37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33A6C1D4">
      <w:numFmt w:val="bullet"/>
      <w:lvlText w:val="•"/>
      <w:lvlJc w:val="left"/>
      <w:pPr>
        <w:ind w:left="1020" w:hanging="269"/>
      </w:pPr>
      <w:rPr>
        <w:rFonts w:hint="default"/>
        <w:lang w:val="fr-FR" w:eastAsia="en-US" w:bidi="ar-SA"/>
      </w:rPr>
    </w:lvl>
    <w:lvl w:ilvl="2" w:tplc="6EC4E73C">
      <w:numFmt w:val="bullet"/>
      <w:lvlText w:val="•"/>
      <w:lvlJc w:val="left"/>
      <w:pPr>
        <w:ind w:left="1661" w:hanging="269"/>
      </w:pPr>
      <w:rPr>
        <w:rFonts w:hint="default"/>
        <w:lang w:val="fr-FR" w:eastAsia="en-US" w:bidi="ar-SA"/>
      </w:rPr>
    </w:lvl>
    <w:lvl w:ilvl="3" w:tplc="A7808C7E">
      <w:numFmt w:val="bullet"/>
      <w:lvlText w:val="•"/>
      <w:lvlJc w:val="left"/>
      <w:pPr>
        <w:ind w:left="2301" w:hanging="269"/>
      </w:pPr>
      <w:rPr>
        <w:rFonts w:hint="default"/>
        <w:lang w:val="fr-FR" w:eastAsia="en-US" w:bidi="ar-SA"/>
      </w:rPr>
    </w:lvl>
    <w:lvl w:ilvl="4" w:tplc="2F5EACFC">
      <w:numFmt w:val="bullet"/>
      <w:lvlText w:val="•"/>
      <w:lvlJc w:val="left"/>
      <w:pPr>
        <w:ind w:left="2942" w:hanging="269"/>
      </w:pPr>
      <w:rPr>
        <w:rFonts w:hint="default"/>
        <w:lang w:val="fr-FR" w:eastAsia="en-US" w:bidi="ar-SA"/>
      </w:rPr>
    </w:lvl>
    <w:lvl w:ilvl="5" w:tplc="EB62BC72">
      <w:numFmt w:val="bullet"/>
      <w:lvlText w:val="•"/>
      <w:lvlJc w:val="left"/>
      <w:pPr>
        <w:ind w:left="3583" w:hanging="269"/>
      </w:pPr>
      <w:rPr>
        <w:rFonts w:hint="default"/>
        <w:lang w:val="fr-FR" w:eastAsia="en-US" w:bidi="ar-SA"/>
      </w:rPr>
    </w:lvl>
    <w:lvl w:ilvl="6" w:tplc="E7A8BFAC">
      <w:numFmt w:val="bullet"/>
      <w:lvlText w:val="•"/>
      <w:lvlJc w:val="left"/>
      <w:pPr>
        <w:ind w:left="4223" w:hanging="269"/>
      </w:pPr>
      <w:rPr>
        <w:rFonts w:hint="default"/>
        <w:lang w:val="fr-FR" w:eastAsia="en-US" w:bidi="ar-SA"/>
      </w:rPr>
    </w:lvl>
    <w:lvl w:ilvl="7" w:tplc="C336A006">
      <w:numFmt w:val="bullet"/>
      <w:lvlText w:val="•"/>
      <w:lvlJc w:val="left"/>
      <w:pPr>
        <w:ind w:left="4864" w:hanging="269"/>
      </w:pPr>
      <w:rPr>
        <w:rFonts w:hint="default"/>
        <w:lang w:val="fr-FR" w:eastAsia="en-US" w:bidi="ar-SA"/>
      </w:rPr>
    </w:lvl>
    <w:lvl w:ilvl="8" w:tplc="84E84BFA">
      <w:numFmt w:val="bullet"/>
      <w:lvlText w:val="•"/>
      <w:lvlJc w:val="left"/>
      <w:pPr>
        <w:ind w:left="5504" w:hanging="269"/>
      </w:pPr>
      <w:rPr>
        <w:rFonts w:hint="default"/>
        <w:lang w:val="fr-FR" w:eastAsia="en-US" w:bidi="ar-SA"/>
      </w:rPr>
    </w:lvl>
  </w:abstractNum>
  <w:abstractNum w:abstractNumId="23" w15:restartNumberingAfterBreak="0">
    <w:nsid w:val="6FA257E9"/>
    <w:multiLevelType w:val="hybridMultilevel"/>
    <w:tmpl w:val="6D2CCDB4"/>
    <w:lvl w:ilvl="0" w:tplc="9FF64B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A76F9"/>
    <w:multiLevelType w:val="hybridMultilevel"/>
    <w:tmpl w:val="6B8065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B3450"/>
    <w:multiLevelType w:val="hybridMultilevel"/>
    <w:tmpl w:val="374A7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E5433"/>
    <w:multiLevelType w:val="hybridMultilevel"/>
    <w:tmpl w:val="4B3A7E2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17"/>
  </w:num>
  <w:num w:numId="11">
    <w:abstractNumId w:val="25"/>
  </w:num>
  <w:num w:numId="12">
    <w:abstractNumId w:val="13"/>
  </w:num>
  <w:num w:numId="13">
    <w:abstractNumId w:val="5"/>
  </w:num>
  <w:num w:numId="14">
    <w:abstractNumId w:val="10"/>
  </w:num>
  <w:num w:numId="15">
    <w:abstractNumId w:val="9"/>
  </w:num>
  <w:num w:numId="16">
    <w:abstractNumId w:val="14"/>
  </w:num>
  <w:num w:numId="17">
    <w:abstractNumId w:val="15"/>
  </w:num>
  <w:num w:numId="18">
    <w:abstractNumId w:val="7"/>
  </w:num>
  <w:num w:numId="19">
    <w:abstractNumId w:val="12"/>
  </w:num>
  <w:num w:numId="20">
    <w:abstractNumId w:val="26"/>
  </w:num>
  <w:num w:numId="21">
    <w:abstractNumId w:val="20"/>
  </w:num>
  <w:num w:numId="22">
    <w:abstractNumId w:val="23"/>
  </w:num>
  <w:num w:numId="23">
    <w:abstractNumId w:val="21"/>
  </w:num>
  <w:num w:numId="24">
    <w:abstractNumId w:val="24"/>
  </w:num>
  <w:num w:numId="25">
    <w:abstractNumId w:val="18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4"/>
    <w:rsid w:val="000000E9"/>
    <w:rsid w:val="000012F8"/>
    <w:rsid w:val="0000159A"/>
    <w:rsid w:val="0000711C"/>
    <w:rsid w:val="0000785C"/>
    <w:rsid w:val="000113EB"/>
    <w:rsid w:val="000151A6"/>
    <w:rsid w:val="00033D08"/>
    <w:rsid w:val="00033ED3"/>
    <w:rsid w:val="0005266D"/>
    <w:rsid w:val="000545B8"/>
    <w:rsid w:val="000550FC"/>
    <w:rsid w:val="0006073B"/>
    <w:rsid w:val="000719CA"/>
    <w:rsid w:val="00072598"/>
    <w:rsid w:val="00090B81"/>
    <w:rsid w:val="00091192"/>
    <w:rsid w:val="0009579E"/>
    <w:rsid w:val="000A1819"/>
    <w:rsid w:val="000B0D1F"/>
    <w:rsid w:val="000B3693"/>
    <w:rsid w:val="000B4A47"/>
    <w:rsid w:val="000B62E6"/>
    <w:rsid w:val="000E1065"/>
    <w:rsid w:val="000E729C"/>
    <w:rsid w:val="000F5E15"/>
    <w:rsid w:val="0011799C"/>
    <w:rsid w:val="00117DDC"/>
    <w:rsid w:val="001224A3"/>
    <w:rsid w:val="00147BA2"/>
    <w:rsid w:val="001508C0"/>
    <w:rsid w:val="001555EB"/>
    <w:rsid w:val="00157F63"/>
    <w:rsid w:val="00165586"/>
    <w:rsid w:val="001669E5"/>
    <w:rsid w:val="00180EA4"/>
    <w:rsid w:val="00197AED"/>
    <w:rsid w:val="001A1C15"/>
    <w:rsid w:val="001B0E4F"/>
    <w:rsid w:val="001D4564"/>
    <w:rsid w:val="001E2CDA"/>
    <w:rsid w:val="001E6739"/>
    <w:rsid w:val="001E6CC5"/>
    <w:rsid w:val="001E7B8F"/>
    <w:rsid w:val="00205142"/>
    <w:rsid w:val="00212435"/>
    <w:rsid w:val="00212B05"/>
    <w:rsid w:val="00227959"/>
    <w:rsid w:val="00235384"/>
    <w:rsid w:val="00264CDC"/>
    <w:rsid w:val="00272B0E"/>
    <w:rsid w:val="00290A2C"/>
    <w:rsid w:val="002B433D"/>
    <w:rsid w:val="002E5F12"/>
    <w:rsid w:val="002E7127"/>
    <w:rsid w:val="002F6C78"/>
    <w:rsid w:val="003478C6"/>
    <w:rsid w:val="00364C1A"/>
    <w:rsid w:val="003656B1"/>
    <w:rsid w:val="003714B4"/>
    <w:rsid w:val="003779ED"/>
    <w:rsid w:val="00393D39"/>
    <w:rsid w:val="003A41E0"/>
    <w:rsid w:val="003B2A06"/>
    <w:rsid w:val="003B5C44"/>
    <w:rsid w:val="003C3BBB"/>
    <w:rsid w:val="003E4EFD"/>
    <w:rsid w:val="003F0AF5"/>
    <w:rsid w:val="003F170B"/>
    <w:rsid w:val="003F17F3"/>
    <w:rsid w:val="004019A9"/>
    <w:rsid w:val="004115DD"/>
    <w:rsid w:val="00426432"/>
    <w:rsid w:val="00427792"/>
    <w:rsid w:val="00431111"/>
    <w:rsid w:val="004407E9"/>
    <w:rsid w:val="00453D0B"/>
    <w:rsid w:val="0045476A"/>
    <w:rsid w:val="00464F95"/>
    <w:rsid w:val="00472874"/>
    <w:rsid w:val="0047705F"/>
    <w:rsid w:val="00483FD3"/>
    <w:rsid w:val="004A2671"/>
    <w:rsid w:val="004B2F56"/>
    <w:rsid w:val="004B75FF"/>
    <w:rsid w:val="004D5CBB"/>
    <w:rsid w:val="004E17E3"/>
    <w:rsid w:val="004E244C"/>
    <w:rsid w:val="004F4C81"/>
    <w:rsid w:val="005053FB"/>
    <w:rsid w:val="005069F4"/>
    <w:rsid w:val="00510FDD"/>
    <w:rsid w:val="00512E53"/>
    <w:rsid w:val="00522A46"/>
    <w:rsid w:val="00522DEE"/>
    <w:rsid w:val="00535BB3"/>
    <w:rsid w:val="005361F5"/>
    <w:rsid w:val="005641FE"/>
    <w:rsid w:val="00576262"/>
    <w:rsid w:val="005848C5"/>
    <w:rsid w:val="00591F50"/>
    <w:rsid w:val="00592C6E"/>
    <w:rsid w:val="005A2F2B"/>
    <w:rsid w:val="005B11BB"/>
    <w:rsid w:val="005B4C69"/>
    <w:rsid w:val="005B5BFC"/>
    <w:rsid w:val="005D7750"/>
    <w:rsid w:val="005E373D"/>
    <w:rsid w:val="005F6349"/>
    <w:rsid w:val="00602B6B"/>
    <w:rsid w:val="00632419"/>
    <w:rsid w:val="00633065"/>
    <w:rsid w:val="0064775F"/>
    <w:rsid w:val="006925C0"/>
    <w:rsid w:val="006A0F06"/>
    <w:rsid w:val="006B04B9"/>
    <w:rsid w:val="006C0803"/>
    <w:rsid w:val="006D6A6E"/>
    <w:rsid w:val="006E7238"/>
    <w:rsid w:val="007050E6"/>
    <w:rsid w:val="0075034A"/>
    <w:rsid w:val="00750365"/>
    <w:rsid w:val="00757B6A"/>
    <w:rsid w:val="00763ADF"/>
    <w:rsid w:val="00765112"/>
    <w:rsid w:val="00766E55"/>
    <w:rsid w:val="007747C6"/>
    <w:rsid w:val="00785E0C"/>
    <w:rsid w:val="00795CD2"/>
    <w:rsid w:val="007A0145"/>
    <w:rsid w:val="007A1600"/>
    <w:rsid w:val="007A4A04"/>
    <w:rsid w:val="007B6D8F"/>
    <w:rsid w:val="007F40DA"/>
    <w:rsid w:val="00801F69"/>
    <w:rsid w:val="008038F4"/>
    <w:rsid w:val="008345FD"/>
    <w:rsid w:val="008424AA"/>
    <w:rsid w:val="00843328"/>
    <w:rsid w:val="008454AF"/>
    <w:rsid w:val="008637F7"/>
    <w:rsid w:val="0086667D"/>
    <w:rsid w:val="00882E0A"/>
    <w:rsid w:val="00895AC9"/>
    <w:rsid w:val="008A413E"/>
    <w:rsid w:val="008B0819"/>
    <w:rsid w:val="008B4862"/>
    <w:rsid w:val="008B5E8B"/>
    <w:rsid w:val="008C0835"/>
    <w:rsid w:val="008C1409"/>
    <w:rsid w:val="008D2010"/>
    <w:rsid w:val="008E726D"/>
    <w:rsid w:val="008E7AC7"/>
    <w:rsid w:val="008F2195"/>
    <w:rsid w:val="008F55C4"/>
    <w:rsid w:val="009074BC"/>
    <w:rsid w:val="0092297D"/>
    <w:rsid w:val="009359A5"/>
    <w:rsid w:val="00941779"/>
    <w:rsid w:val="0094205A"/>
    <w:rsid w:val="00954762"/>
    <w:rsid w:val="00962B4D"/>
    <w:rsid w:val="00965394"/>
    <w:rsid w:val="00984BCF"/>
    <w:rsid w:val="0099632C"/>
    <w:rsid w:val="009B7361"/>
    <w:rsid w:val="009E07AF"/>
    <w:rsid w:val="009E7028"/>
    <w:rsid w:val="00A00CD6"/>
    <w:rsid w:val="00A01838"/>
    <w:rsid w:val="00A10F1D"/>
    <w:rsid w:val="00A12352"/>
    <w:rsid w:val="00A312DA"/>
    <w:rsid w:val="00A404A7"/>
    <w:rsid w:val="00A65AAC"/>
    <w:rsid w:val="00A70F1D"/>
    <w:rsid w:val="00A74B01"/>
    <w:rsid w:val="00A74D4E"/>
    <w:rsid w:val="00A84A35"/>
    <w:rsid w:val="00A84E71"/>
    <w:rsid w:val="00A92F5B"/>
    <w:rsid w:val="00A9788B"/>
    <w:rsid w:val="00AA12FE"/>
    <w:rsid w:val="00AD3D33"/>
    <w:rsid w:val="00AE2B4C"/>
    <w:rsid w:val="00AF4FCD"/>
    <w:rsid w:val="00AF5D80"/>
    <w:rsid w:val="00AF73FF"/>
    <w:rsid w:val="00B007A9"/>
    <w:rsid w:val="00B046CB"/>
    <w:rsid w:val="00B17312"/>
    <w:rsid w:val="00B22C3B"/>
    <w:rsid w:val="00B231FA"/>
    <w:rsid w:val="00B25C1D"/>
    <w:rsid w:val="00B301EA"/>
    <w:rsid w:val="00B4363A"/>
    <w:rsid w:val="00B517DD"/>
    <w:rsid w:val="00B63E04"/>
    <w:rsid w:val="00B66FE9"/>
    <w:rsid w:val="00B80874"/>
    <w:rsid w:val="00B9118B"/>
    <w:rsid w:val="00B91A9A"/>
    <w:rsid w:val="00B965F8"/>
    <w:rsid w:val="00BA3F34"/>
    <w:rsid w:val="00BB3DDA"/>
    <w:rsid w:val="00BB4446"/>
    <w:rsid w:val="00BD79FE"/>
    <w:rsid w:val="00BE53CB"/>
    <w:rsid w:val="00BE598E"/>
    <w:rsid w:val="00C102B9"/>
    <w:rsid w:val="00C11163"/>
    <w:rsid w:val="00C12903"/>
    <w:rsid w:val="00C448AA"/>
    <w:rsid w:val="00C47EC0"/>
    <w:rsid w:val="00C6287C"/>
    <w:rsid w:val="00C62AF5"/>
    <w:rsid w:val="00C76903"/>
    <w:rsid w:val="00C95201"/>
    <w:rsid w:val="00CA3E20"/>
    <w:rsid w:val="00CD3068"/>
    <w:rsid w:val="00CE4842"/>
    <w:rsid w:val="00CE7426"/>
    <w:rsid w:val="00CF18B2"/>
    <w:rsid w:val="00D10A29"/>
    <w:rsid w:val="00D17D3B"/>
    <w:rsid w:val="00D23AAE"/>
    <w:rsid w:val="00D37F09"/>
    <w:rsid w:val="00D4301C"/>
    <w:rsid w:val="00D4632A"/>
    <w:rsid w:val="00D5216F"/>
    <w:rsid w:val="00D608F9"/>
    <w:rsid w:val="00D829BD"/>
    <w:rsid w:val="00D9242E"/>
    <w:rsid w:val="00DB05F6"/>
    <w:rsid w:val="00DB7F4E"/>
    <w:rsid w:val="00DC3A6C"/>
    <w:rsid w:val="00DE13BF"/>
    <w:rsid w:val="00E065C6"/>
    <w:rsid w:val="00E25348"/>
    <w:rsid w:val="00E26896"/>
    <w:rsid w:val="00E331FA"/>
    <w:rsid w:val="00E42D5B"/>
    <w:rsid w:val="00E6141A"/>
    <w:rsid w:val="00E95974"/>
    <w:rsid w:val="00EB671E"/>
    <w:rsid w:val="00EC528C"/>
    <w:rsid w:val="00EF10F3"/>
    <w:rsid w:val="00F13004"/>
    <w:rsid w:val="00F20537"/>
    <w:rsid w:val="00F37CFF"/>
    <w:rsid w:val="00F441FB"/>
    <w:rsid w:val="00F50763"/>
    <w:rsid w:val="00F60C7D"/>
    <w:rsid w:val="00F6420B"/>
    <w:rsid w:val="00F76B96"/>
    <w:rsid w:val="00F829D7"/>
    <w:rsid w:val="00FB1EB0"/>
    <w:rsid w:val="00FB1F3C"/>
    <w:rsid w:val="00FC2E2A"/>
    <w:rsid w:val="00FC37DB"/>
    <w:rsid w:val="00FC7A5A"/>
    <w:rsid w:val="00FD179A"/>
    <w:rsid w:val="00FE1C01"/>
    <w:rsid w:val="00FF1FFC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3DD0E4"/>
  <w15:docId w15:val="{D93076E9-1C8D-4D01-916D-45C541C7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394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B5C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6539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cs="Arial"/>
      <w:b/>
      <w:i/>
      <w:sz w:val="56"/>
      <w:szCs w:val="20"/>
    </w:rPr>
  </w:style>
  <w:style w:type="paragraph" w:styleId="Titre3">
    <w:name w:val="heading 3"/>
    <w:basedOn w:val="Normal"/>
    <w:next w:val="Normal"/>
    <w:link w:val="Titre3Car"/>
    <w:qFormat/>
    <w:rsid w:val="0096539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cs="Arial"/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B5C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7">
    <w:name w:val="heading 7"/>
    <w:basedOn w:val="Normal"/>
    <w:next w:val="Normal"/>
    <w:link w:val="Titre7Car"/>
    <w:qFormat/>
    <w:rsid w:val="00965394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6"/>
    </w:pPr>
    <w:rPr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link w:val="Titre9Car"/>
    <w:qFormat/>
    <w:rsid w:val="00965394"/>
    <w:pPr>
      <w:keepNext/>
      <w:jc w:val="center"/>
      <w:outlineLvl w:val="8"/>
    </w:pPr>
    <w:rPr>
      <w:rFonts w:cs="Arial"/>
      <w:b/>
      <w:i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65394"/>
    <w:rPr>
      <w:rFonts w:ascii="Arial" w:eastAsia="Times New Roman" w:hAnsi="Arial" w:cs="Arial"/>
      <w:b/>
      <w:i/>
      <w:sz w:val="56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65394"/>
    <w:rPr>
      <w:rFonts w:ascii="Arial" w:eastAsia="Times New Roman" w:hAnsi="Arial" w:cs="Arial"/>
      <w:b/>
      <w:bCs/>
      <w:sz w:val="32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7Car">
    <w:name w:val="Titre 7 Car"/>
    <w:basedOn w:val="Policepardfaut"/>
    <w:link w:val="Titre7"/>
    <w:rsid w:val="00965394"/>
    <w:rPr>
      <w:rFonts w:ascii="Arial" w:eastAsia="Times New Roman" w:hAnsi="Arial" w:cs="Times New Roman"/>
      <w:b/>
      <w:bCs/>
      <w:sz w:val="32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9Car">
    <w:name w:val="Titre 9 Car"/>
    <w:basedOn w:val="Policepardfaut"/>
    <w:link w:val="Titre9"/>
    <w:rsid w:val="00965394"/>
    <w:rPr>
      <w:rFonts w:ascii="Arial" w:eastAsia="Times New Roman" w:hAnsi="Arial" w:cs="Arial"/>
      <w:b/>
      <w:i/>
      <w:sz w:val="24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rsid w:val="009653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5394"/>
    <w:rPr>
      <w:rFonts w:ascii="Arial" w:eastAsia="Times New Roman" w:hAnsi="Arial" w:cs="Times New Roman"/>
      <w:szCs w:val="24"/>
      <w:lang w:eastAsia="fr-FR"/>
    </w:rPr>
  </w:style>
  <w:style w:type="paragraph" w:styleId="Corpsdetexte2">
    <w:name w:val="Body Text 2"/>
    <w:basedOn w:val="Normal"/>
    <w:link w:val="Corpsdetexte2Car"/>
    <w:rsid w:val="00965394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rsid w:val="00965394"/>
    <w:rPr>
      <w:rFonts w:ascii="Times" w:eastAsia="Times New Roman" w:hAnsi="Times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965394"/>
    <w:rPr>
      <w:rFonts w:cs="Arial"/>
      <w:b/>
      <w:sz w:val="28"/>
      <w:u w:val="single"/>
    </w:rPr>
  </w:style>
  <w:style w:type="character" w:customStyle="1" w:styleId="Corpsdetexte3Car">
    <w:name w:val="Corps de texte 3 Car"/>
    <w:basedOn w:val="Policepardfaut"/>
    <w:link w:val="Corpsdetexte3"/>
    <w:rsid w:val="00965394"/>
    <w:rPr>
      <w:rFonts w:ascii="Arial" w:eastAsia="Times New Roman" w:hAnsi="Arial" w:cs="Arial"/>
      <w:b/>
      <w:sz w:val="28"/>
      <w:szCs w:val="24"/>
      <w:u w:val="single"/>
      <w:lang w:eastAsia="fr-FR"/>
    </w:rPr>
  </w:style>
  <w:style w:type="character" w:styleId="Accentuation">
    <w:name w:val="Emphasis"/>
    <w:basedOn w:val="Policepardfaut"/>
    <w:qFormat/>
    <w:rsid w:val="00965394"/>
    <w:rPr>
      <w:i/>
      <w:iCs/>
    </w:rPr>
  </w:style>
  <w:style w:type="paragraph" w:styleId="Paragraphedeliste">
    <w:name w:val="List Paragraph"/>
    <w:basedOn w:val="Normal"/>
    <w:uiPriority w:val="34"/>
    <w:qFormat/>
    <w:rsid w:val="0096539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2A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A06"/>
    <w:rPr>
      <w:rFonts w:ascii="Segoe UI" w:eastAsia="Times New Roman" w:hAnsi="Segoe UI" w:cs="Segoe UI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18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8B2"/>
    <w:rPr>
      <w:rFonts w:ascii="Arial" w:eastAsia="Times New Roman" w:hAnsi="Arial" w:cs="Times New Roman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547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476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4762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7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4762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8B0819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728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6A6E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3B5C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B5C44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fr-FR"/>
    </w:rPr>
  </w:style>
  <w:style w:type="character" w:styleId="lev">
    <w:name w:val="Strong"/>
    <w:basedOn w:val="Policepardfaut"/>
    <w:uiPriority w:val="22"/>
    <w:qFormat/>
    <w:rsid w:val="003B5C4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37C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7CFF"/>
    <w:pPr>
      <w:widowControl w:val="0"/>
      <w:autoSpaceDE w:val="0"/>
      <w:autoSpaceDN w:val="0"/>
    </w:pPr>
    <w:rPr>
      <w:rFonts w:ascii="Calibri" w:eastAsia="Calibri" w:hAnsi="Calibri" w:cs="Calibri"/>
      <w:szCs w:val="22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37CF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37CFF"/>
    <w:rPr>
      <w:rFonts w:ascii="Arial" w:eastAsia="Times New Roman" w:hAnsi="Arial" w:cs="Times New Roman"/>
      <w:szCs w:val="24"/>
      <w:lang w:eastAsia="fr-FR"/>
    </w:rPr>
  </w:style>
  <w:style w:type="paragraph" w:styleId="Sansinterligne">
    <w:name w:val="No Spacing"/>
    <w:uiPriority w:val="1"/>
    <w:qFormat/>
    <w:rsid w:val="00F37CFF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90F4-6FA4-4509-991F-7A96D12C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Poitou-Charentes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GREGOIRE Philippe</dc:creator>
  <cp:lastModifiedBy>utilisateur</cp:lastModifiedBy>
  <cp:revision>41</cp:revision>
  <cp:lastPrinted>2020-10-23T14:13:00Z</cp:lastPrinted>
  <dcterms:created xsi:type="dcterms:W3CDTF">2020-10-23T09:48:00Z</dcterms:created>
  <dcterms:modified xsi:type="dcterms:W3CDTF">2021-11-16T15:59:00Z</dcterms:modified>
</cp:coreProperties>
</file>